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0" w:type="dxa"/>
        <w:tblInd w:w="-851" w:type="dxa"/>
        <w:tblLook w:val="01E0" w:firstRow="1" w:lastRow="1" w:firstColumn="1" w:lastColumn="1" w:noHBand="0" w:noVBand="0"/>
      </w:tblPr>
      <w:tblGrid>
        <w:gridCol w:w="5104"/>
        <w:gridCol w:w="5306"/>
      </w:tblGrid>
      <w:tr w:rsidR="00F40588" w14:paraId="511D3DFD" w14:textId="77777777" w:rsidTr="00073D46">
        <w:trPr>
          <w:trHeight w:val="876"/>
        </w:trPr>
        <w:tc>
          <w:tcPr>
            <w:tcW w:w="5104" w:type="dxa"/>
            <w:hideMark/>
          </w:tcPr>
          <w:p w14:paraId="78629458" w14:textId="77777777" w:rsidR="00F40588" w:rsidRPr="00A24E62" w:rsidRDefault="00A24E62">
            <w:pPr>
              <w:spacing w:after="0" w:line="20" w:lineRule="atLeast"/>
              <w:jc w:val="center"/>
              <w:rPr>
                <w:rFonts w:ascii="Times New Roman" w:eastAsia="Times New Roman" w:hAnsi="Times New Roman"/>
                <w:sz w:val="24"/>
                <w:szCs w:val="28"/>
              </w:rPr>
            </w:pPr>
            <w:r>
              <w:rPr>
                <w:rFonts w:ascii="Times New Roman" w:eastAsia="Times New Roman" w:hAnsi="Times New Roman"/>
                <w:sz w:val="24"/>
                <w:szCs w:val="28"/>
              </w:rPr>
              <w:t xml:space="preserve">TỔNG </w:t>
            </w:r>
            <w:r w:rsidRPr="00A24E62">
              <w:rPr>
                <w:rFonts w:ascii="Times New Roman" w:eastAsia="Times New Roman" w:hAnsi="Times New Roman"/>
                <w:sz w:val="24"/>
                <w:szCs w:val="28"/>
              </w:rPr>
              <w:t xml:space="preserve">LIÊN ĐOÀN LAO ĐỘNG </w:t>
            </w:r>
            <w:r>
              <w:rPr>
                <w:rFonts w:ascii="Times New Roman" w:eastAsia="Times New Roman" w:hAnsi="Times New Roman"/>
                <w:sz w:val="24"/>
                <w:szCs w:val="28"/>
              </w:rPr>
              <w:t>VIỆT NAM</w:t>
            </w:r>
          </w:p>
          <w:p w14:paraId="78E1DFA3" w14:textId="77777777" w:rsidR="00A24E62" w:rsidRPr="00A24E62" w:rsidRDefault="00A24E62" w:rsidP="00A24E62">
            <w:pPr>
              <w:spacing w:after="0" w:line="20" w:lineRule="atLeast"/>
              <w:jc w:val="center"/>
              <w:rPr>
                <w:rFonts w:ascii="Times New Roman" w:eastAsia="Times New Roman" w:hAnsi="Times New Roman"/>
                <w:b/>
                <w:sz w:val="24"/>
                <w:szCs w:val="28"/>
              </w:rPr>
            </w:pPr>
            <w:r w:rsidRPr="00A24E62">
              <w:rPr>
                <w:rFonts w:ascii="Times New Roman" w:eastAsia="Times New Roman" w:hAnsi="Times New Roman"/>
                <w:b/>
                <w:sz w:val="24"/>
                <w:szCs w:val="28"/>
              </w:rPr>
              <w:t>LIÊN ĐOÀN LAO ĐỘNG TỈNH ĐẮK LẮK</w:t>
            </w:r>
          </w:p>
          <w:p w14:paraId="0C4D712B" w14:textId="68D07FF2" w:rsidR="00F40588" w:rsidRDefault="00073D46">
            <w:pPr>
              <w:spacing w:after="0" w:line="20" w:lineRule="atLeast"/>
              <w:jc w:val="center"/>
              <w:rPr>
                <w:rFonts w:ascii="Times New Roman" w:eastAsia="Times New Roman" w:hAnsi="Times New Roman"/>
                <w:b/>
                <w:sz w:val="28"/>
                <w:szCs w:val="28"/>
              </w:rPr>
            </w:pPr>
            <w:r>
              <w:rPr>
                <w:noProof/>
              </w:rPr>
              <mc:AlternateContent>
                <mc:Choice Requires="wps">
                  <w:drawing>
                    <wp:anchor distT="4294967295" distB="4294967295" distL="114300" distR="114300" simplePos="0" relativeHeight="251661312" behindDoc="0" locked="0" layoutInCell="1" allowOverlap="1" wp14:anchorId="21C96253" wp14:editId="09D1CC62">
                      <wp:simplePos x="0" y="0"/>
                      <wp:positionH relativeFrom="column">
                        <wp:posOffset>578485</wp:posOffset>
                      </wp:positionH>
                      <wp:positionV relativeFrom="paragraph">
                        <wp:posOffset>48895</wp:posOffset>
                      </wp:positionV>
                      <wp:extent cx="1980000" cy="0"/>
                      <wp:effectExtent l="0" t="0" r="0" b="0"/>
                      <wp:wrapNone/>
                      <wp:docPr id="784289311" name="Straight Connector 784289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765684C" id="Straight Connector 7842893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5pt,3.85pt" to="201.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"/>
                  </w:pict>
                </mc:Fallback>
              </mc:AlternateContent>
            </w:r>
          </w:p>
          <w:p w14:paraId="11FB4954" w14:textId="5F638C1F" w:rsidR="00F40588" w:rsidRDefault="0061206C">
            <w:pPr>
              <w:spacing w:after="0" w:line="20" w:lineRule="atLeast"/>
              <w:jc w:val="center"/>
              <w:rPr>
                <w:rFonts w:ascii="Times New Roman" w:eastAsia="Times New Roman" w:hAnsi="Times New Roman"/>
                <w:sz w:val="28"/>
                <w:szCs w:val="28"/>
                <w:lang w:val="vi-VN"/>
              </w:rPr>
            </w:pPr>
            <w:r>
              <w:rPr>
                <w:rFonts w:ascii="Times New Roman" w:eastAsia="Times New Roman" w:hAnsi="Times New Roman"/>
                <w:sz w:val="28"/>
                <w:szCs w:val="28"/>
              </w:rPr>
              <w:t>Số: 08</w:t>
            </w:r>
            <w:r w:rsidR="00A24E62">
              <w:rPr>
                <w:rFonts w:ascii="Times New Roman" w:eastAsia="Times New Roman" w:hAnsi="Times New Roman"/>
                <w:sz w:val="28"/>
                <w:szCs w:val="28"/>
              </w:rPr>
              <w:t xml:space="preserve"> </w:t>
            </w:r>
            <w:r w:rsidR="00F40588">
              <w:rPr>
                <w:rFonts w:ascii="Times New Roman" w:eastAsia="Times New Roman" w:hAnsi="Times New Roman"/>
                <w:sz w:val="28"/>
                <w:szCs w:val="28"/>
              </w:rPr>
              <w:t>/</w:t>
            </w:r>
            <w:r w:rsidR="00A24E62">
              <w:rPr>
                <w:rFonts w:ascii="Times New Roman" w:eastAsia="Times New Roman" w:hAnsi="Times New Roman"/>
                <w:sz w:val="28"/>
                <w:szCs w:val="28"/>
              </w:rPr>
              <w:t>HD-LĐLĐ</w:t>
            </w:r>
          </w:p>
          <w:p w14:paraId="7038D2A9" w14:textId="77777777" w:rsidR="00F40588" w:rsidRPr="008962A2" w:rsidRDefault="00F40588">
            <w:pPr>
              <w:spacing w:after="0" w:line="20" w:lineRule="atLeast"/>
              <w:jc w:val="center"/>
              <w:rPr>
                <w:rFonts w:ascii="Times New Roman" w:eastAsia="Times New Roman" w:hAnsi="Times New Roman"/>
                <w:sz w:val="28"/>
                <w:szCs w:val="28"/>
              </w:rPr>
            </w:pPr>
          </w:p>
        </w:tc>
        <w:tc>
          <w:tcPr>
            <w:tcW w:w="5306" w:type="dxa"/>
          </w:tcPr>
          <w:p w14:paraId="4EF6919C" w14:textId="0DC8A403" w:rsidR="00F40588" w:rsidRPr="00073D46" w:rsidRDefault="00073D46" w:rsidP="00A24E62">
            <w:pPr>
              <w:spacing w:after="0" w:line="20" w:lineRule="atLeast"/>
              <w:rPr>
                <w:rFonts w:ascii="Times New Roman" w:eastAsia="Times New Roman" w:hAnsi="Times New Roman"/>
                <w:b/>
                <w:sz w:val="24"/>
                <w:szCs w:val="24"/>
              </w:rPr>
            </w:pPr>
            <w:r w:rsidRPr="00073D46">
              <w:rPr>
                <w:rFonts w:ascii="Times New Roman" w:eastAsia="Times New Roman" w:hAnsi="Times New Roman"/>
                <w:b/>
                <w:sz w:val="24"/>
                <w:szCs w:val="24"/>
              </w:rPr>
              <w:t>CỘNG HÒA XÃ HỘI CHỦ NGHĨA VIỆT NAM</w:t>
            </w:r>
          </w:p>
          <w:p w14:paraId="643CDD05" w14:textId="4414F97C" w:rsidR="00A24E62" w:rsidRPr="00073D46" w:rsidRDefault="00073D46" w:rsidP="00A24E62">
            <w:pPr>
              <w:spacing w:after="0" w:line="20" w:lineRule="atLeast"/>
              <w:rPr>
                <w:rFonts w:ascii="Times New Roman" w:eastAsia="Times New Roman" w:hAnsi="Times New Roman"/>
                <w:b/>
                <w:bCs/>
                <w:iCs/>
                <w:sz w:val="26"/>
                <w:szCs w:val="26"/>
              </w:rPr>
            </w:pPr>
            <w:r w:rsidRPr="00073D46">
              <w:rPr>
                <w:rFonts w:ascii="Times New Roman" w:eastAsia="Times New Roman" w:hAnsi="Times New Roman"/>
                <w:b/>
                <w:bCs/>
                <w:iCs/>
                <w:sz w:val="26"/>
                <w:szCs w:val="26"/>
              </w:rPr>
              <w:t xml:space="preserve">             Độc lập – Tự do - Hạnh phúc</w:t>
            </w:r>
          </w:p>
          <w:p w14:paraId="0DF7F05F" w14:textId="18D4DB17" w:rsidR="00A24E62" w:rsidRDefault="00073D46" w:rsidP="00A24E62">
            <w:pPr>
              <w:spacing w:after="0" w:line="20" w:lineRule="atLeast"/>
              <w:rPr>
                <w:rFonts w:ascii="Times New Roman" w:eastAsia="Times New Roman" w:hAnsi="Times New Roman"/>
                <w:i/>
                <w:sz w:val="28"/>
                <w:szCs w:val="28"/>
              </w:rPr>
            </w:pPr>
            <w:r>
              <w:rPr>
                <w:noProof/>
              </w:rPr>
              <mc:AlternateContent>
                <mc:Choice Requires="wps">
                  <w:drawing>
                    <wp:anchor distT="4294967295" distB="4294967295" distL="114300" distR="114300" simplePos="0" relativeHeight="251659264" behindDoc="0" locked="0" layoutInCell="1" allowOverlap="1" wp14:anchorId="24D078BD" wp14:editId="58F0F074">
                      <wp:simplePos x="0" y="0"/>
                      <wp:positionH relativeFrom="column">
                        <wp:posOffset>531495</wp:posOffset>
                      </wp:positionH>
                      <wp:positionV relativeFrom="paragraph">
                        <wp:posOffset>43815</wp:posOffset>
                      </wp:positionV>
                      <wp:extent cx="19799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3BD4E4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5pt" to="19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"/>
                  </w:pict>
                </mc:Fallback>
              </mc:AlternateContent>
            </w:r>
          </w:p>
          <w:p w14:paraId="7BCD2108" w14:textId="1AA52630" w:rsidR="00F40588" w:rsidRPr="00A24E62" w:rsidRDefault="00101682" w:rsidP="00A24E62">
            <w:pPr>
              <w:spacing w:after="0" w:line="20" w:lineRule="atLeast"/>
              <w:rPr>
                <w:rFonts w:ascii="Times New Roman" w:eastAsia="Times New Roman" w:hAnsi="Times New Roman"/>
                <w:i/>
                <w:sz w:val="26"/>
                <w:szCs w:val="26"/>
              </w:rPr>
            </w:pPr>
            <w:r>
              <w:rPr>
                <w:rFonts w:ascii="Times New Roman" w:eastAsia="Times New Roman" w:hAnsi="Times New Roman"/>
                <w:i/>
                <w:sz w:val="28"/>
                <w:szCs w:val="28"/>
              </w:rPr>
              <w:t xml:space="preserve"> </w:t>
            </w:r>
            <w:r w:rsidR="00F40588">
              <w:rPr>
                <w:rFonts w:ascii="Times New Roman" w:eastAsia="Times New Roman" w:hAnsi="Times New Roman"/>
                <w:i/>
                <w:sz w:val="28"/>
                <w:szCs w:val="28"/>
              </w:rPr>
              <w:t xml:space="preserve"> </w:t>
            </w:r>
            <w:r w:rsidR="00F40588" w:rsidRPr="00A24E62">
              <w:rPr>
                <w:rFonts w:ascii="Times New Roman" w:eastAsia="Times New Roman" w:hAnsi="Times New Roman"/>
                <w:i/>
                <w:sz w:val="26"/>
                <w:szCs w:val="26"/>
              </w:rPr>
              <w:t xml:space="preserve">Đắk Lắk, ngày </w:t>
            </w:r>
            <w:r w:rsidR="00205737">
              <w:rPr>
                <w:rFonts w:ascii="Times New Roman" w:eastAsia="Times New Roman" w:hAnsi="Times New Roman"/>
                <w:i/>
                <w:sz w:val="26"/>
                <w:szCs w:val="26"/>
              </w:rPr>
              <w:t xml:space="preserve">23 </w:t>
            </w:r>
            <w:bookmarkStart w:id="0" w:name="_GoBack"/>
            <w:bookmarkEnd w:id="0"/>
            <w:r w:rsidR="00F40588" w:rsidRPr="00A24E62">
              <w:rPr>
                <w:rFonts w:ascii="Times New Roman" w:eastAsia="Times New Roman" w:hAnsi="Times New Roman"/>
                <w:i/>
                <w:sz w:val="26"/>
                <w:szCs w:val="26"/>
              </w:rPr>
              <w:t>thán</w:t>
            </w:r>
            <w:r w:rsidR="00F40588" w:rsidRPr="00A24E62">
              <w:rPr>
                <w:rFonts w:ascii="Times New Roman" w:eastAsia="Times New Roman" w:hAnsi="Times New Roman"/>
                <w:i/>
                <w:sz w:val="26"/>
                <w:szCs w:val="26"/>
                <w:lang w:val="vi-VN"/>
              </w:rPr>
              <w:t xml:space="preserve">g </w:t>
            </w:r>
            <w:r w:rsidR="00073D46">
              <w:rPr>
                <w:rFonts w:ascii="Times New Roman" w:eastAsia="Times New Roman" w:hAnsi="Times New Roman"/>
                <w:i/>
                <w:sz w:val="26"/>
                <w:szCs w:val="26"/>
              </w:rPr>
              <w:t>8</w:t>
            </w:r>
            <w:r w:rsidR="00F40588" w:rsidRPr="00A24E62">
              <w:rPr>
                <w:rFonts w:ascii="Times New Roman" w:eastAsia="Times New Roman" w:hAnsi="Times New Roman"/>
                <w:i/>
                <w:sz w:val="26"/>
                <w:szCs w:val="26"/>
              </w:rPr>
              <w:t xml:space="preserve"> năm 2024</w:t>
            </w:r>
          </w:p>
          <w:p w14:paraId="07793CC6" w14:textId="77777777" w:rsidR="00F40588" w:rsidRDefault="00F40588">
            <w:pPr>
              <w:spacing w:after="0" w:line="20" w:lineRule="atLeast"/>
              <w:jc w:val="center"/>
              <w:rPr>
                <w:rFonts w:ascii="Times New Roman" w:eastAsia="Times New Roman" w:hAnsi="Times New Roman"/>
                <w:sz w:val="28"/>
                <w:szCs w:val="28"/>
              </w:rPr>
            </w:pPr>
          </w:p>
        </w:tc>
      </w:tr>
    </w:tbl>
    <w:p w14:paraId="4D95FE6A" w14:textId="77777777" w:rsidR="00F40588" w:rsidRDefault="00F40588" w:rsidP="00F40588">
      <w:pPr>
        <w:tabs>
          <w:tab w:val="left" w:pos="993"/>
        </w:tabs>
        <w:spacing w:after="0" w:line="240" w:lineRule="auto"/>
        <w:jc w:val="center"/>
        <w:rPr>
          <w:rFonts w:ascii="Times New Roman" w:eastAsia="Times New Roman" w:hAnsi="Times New Roman"/>
          <w:b/>
          <w:sz w:val="32"/>
          <w:szCs w:val="32"/>
          <w:lang w:eastAsia="vi-VN" w:bidi="vi-VN"/>
        </w:rPr>
      </w:pPr>
      <w:r>
        <w:rPr>
          <w:rFonts w:ascii="Times New Roman" w:eastAsia="Times New Roman" w:hAnsi="Times New Roman"/>
          <w:b/>
          <w:bCs/>
          <w:sz w:val="32"/>
          <w:szCs w:val="32"/>
          <w:lang w:eastAsia="vi-VN" w:bidi="vi-VN"/>
        </w:rPr>
        <w:t>HƯỚNG DẪN</w:t>
      </w:r>
    </w:p>
    <w:p w14:paraId="0E4E06EC" w14:textId="77777777" w:rsidR="00F40588" w:rsidRDefault="00F40588" w:rsidP="00F40588">
      <w:pPr>
        <w:pStyle w:val="NormalWeb"/>
        <w:shd w:val="clear" w:color="auto" w:fill="FFFFFF"/>
        <w:spacing w:after="0"/>
        <w:jc w:val="center"/>
        <w:rPr>
          <w:rFonts w:eastAsia="Times New Roman"/>
          <w:b/>
          <w:sz w:val="28"/>
          <w:szCs w:val="28"/>
        </w:rPr>
      </w:pPr>
      <w:r>
        <w:rPr>
          <w:rFonts w:eastAsia="Times New Roman"/>
          <w:b/>
          <w:bCs/>
          <w:sz w:val="28"/>
          <w:szCs w:val="28"/>
          <w:lang w:eastAsia="vi-VN" w:bidi="vi-VN"/>
        </w:rPr>
        <w:t>t</w:t>
      </w:r>
      <w:r>
        <w:rPr>
          <w:rFonts w:eastAsia="Times New Roman"/>
          <w:b/>
          <w:bCs/>
          <w:sz w:val="28"/>
          <w:szCs w:val="28"/>
          <w:lang w:val="vi-VN" w:eastAsia="vi-VN" w:bidi="vi-VN"/>
        </w:rPr>
        <w:t xml:space="preserve">riển khai </w:t>
      </w:r>
      <w:r>
        <w:rPr>
          <w:rFonts w:eastAsia="Times New Roman"/>
          <w:b/>
          <w:bCs/>
          <w:sz w:val="28"/>
          <w:szCs w:val="28"/>
          <w:lang w:eastAsia="vi-VN" w:bidi="vi-VN"/>
        </w:rPr>
        <w:t xml:space="preserve">đợt </w:t>
      </w:r>
      <w:r>
        <w:rPr>
          <w:b/>
          <w:sz w:val="28"/>
          <w:szCs w:val="28"/>
          <w:lang w:val="vi-VN"/>
        </w:rPr>
        <w:t>sinh hoạt chính trị, tư tưởng</w:t>
      </w:r>
      <w:r>
        <w:rPr>
          <w:b/>
          <w:sz w:val="28"/>
          <w:szCs w:val="28"/>
        </w:rPr>
        <w:t xml:space="preserve"> chào mừng kỷ niệm </w:t>
      </w:r>
      <w:r>
        <w:rPr>
          <w:rFonts w:eastAsia="Times New Roman"/>
          <w:b/>
          <w:sz w:val="28"/>
          <w:szCs w:val="28"/>
        </w:rPr>
        <w:t>120 năm</w:t>
      </w:r>
    </w:p>
    <w:p w14:paraId="626C3A1D" w14:textId="77777777" w:rsidR="00F40588" w:rsidRDefault="00F40588" w:rsidP="00F40588">
      <w:pPr>
        <w:pStyle w:val="NormalWeb"/>
        <w:shd w:val="clear" w:color="auto" w:fill="FFFFFF"/>
        <w:spacing w:after="0"/>
        <w:jc w:val="center"/>
        <w:rPr>
          <w:b/>
          <w:sz w:val="28"/>
          <w:szCs w:val="28"/>
        </w:rPr>
      </w:pPr>
      <w:r>
        <w:rPr>
          <w:rFonts w:eastAsia="Times New Roman"/>
          <w:b/>
          <w:sz w:val="28"/>
          <w:szCs w:val="28"/>
        </w:rPr>
        <w:t xml:space="preserve"> Ngày thành lập tỉnh Đắk Lắk (22/11/1904 - 22/11/2024); </w:t>
      </w:r>
      <w:r>
        <w:rPr>
          <w:b/>
          <w:sz w:val="28"/>
          <w:szCs w:val="28"/>
        </w:rPr>
        <w:t xml:space="preserve">hướng tới kỷ niệm </w:t>
      </w:r>
    </w:p>
    <w:p w14:paraId="6CFE5515" w14:textId="77777777" w:rsidR="00F40588" w:rsidRDefault="00F40588" w:rsidP="00F40588">
      <w:pPr>
        <w:pStyle w:val="NormalWeb"/>
        <w:shd w:val="clear" w:color="auto" w:fill="FFFFFF"/>
        <w:spacing w:after="0"/>
        <w:jc w:val="center"/>
        <w:rPr>
          <w:b/>
          <w:sz w:val="28"/>
          <w:szCs w:val="28"/>
        </w:rPr>
      </w:pPr>
      <w:r>
        <w:rPr>
          <w:b/>
          <w:sz w:val="28"/>
          <w:szCs w:val="28"/>
        </w:rPr>
        <w:t>95 năm Ngày thành lập Đảng Cộng sản Việt Nam (03/02/1930</w:t>
      </w:r>
      <w:r w:rsidR="00F80451">
        <w:rPr>
          <w:b/>
          <w:sz w:val="28"/>
          <w:szCs w:val="28"/>
        </w:rPr>
        <w:t xml:space="preserve"> </w:t>
      </w:r>
      <w:r>
        <w:rPr>
          <w:b/>
          <w:sz w:val="28"/>
          <w:szCs w:val="28"/>
        </w:rPr>
        <w:t>- 03/02/2025);</w:t>
      </w:r>
    </w:p>
    <w:p w14:paraId="7412EBB4" w14:textId="77777777" w:rsidR="00F40588" w:rsidRDefault="00F40588" w:rsidP="00F40588">
      <w:pPr>
        <w:pStyle w:val="NormalWeb"/>
        <w:shd w:val="clear" w:color="auto" w:fill="FFFFFF"/>
        <w:spacing w:after="0"/>
        <w:jc w:val="center"/>
        <w:rPr>
          <w:b/>
          <w:sz w:val="28"/>
          <w:szCs w:val="28"/>
        </w:rPr>
      </w:pPr>
      <w:r>
        <w:rPr>
          <w:b/>
          <w:sz w:val="28"/>
          <w:szCs w:val="28"/>
        </w:rPr>
        <w:t xml:space="preserve"> 50 năm chiến thắng Buôn Ma Thuột, giải phóng tỉnh Đắk Lắk</w:t>
      </w:r>
    </w:p>
    <w:p w14:paraId="14E959F2" w14:textId="77777777" w:rsidR="00F40588" w:rsidRDefault="00F40588" w:rsidP="00F40588">
      <w:pPr>
        <w:tabs>
          <w:tab w:val="left" w:pos="180"/>
        </w:tabs>
        <w:spacing w:after="0" w:line="240" w:lineRule="auto"/>
        <w:jc w:val="center"/>
        <w:rPr>
          <w:rFonts w:ascii="Times New Roman" w:hAnsi="Times New Roman"/>
          <w:b/>
          <w:i/>
          <w:sz w:val="28"/>
          <w:szCs w:val="28"/>
          <w:u w:val="single"/>
        </w:rPr>
      </w:pPr>
      <w:r>
        <w:rPr>
          <w:rFonts w:ascii="Times New Roman" w:hAnsi="Times New Roman"/>
          <w:b/>
          <w:sz w:val="28"/>
          <w:szCs w:val="28"/>
        </w:rPr>
        <w:t xml:space="preserve"> (10/3/1975 - 10/3/2025)</w:t>
      </w:r>
    </w:p>
    <w:p w14:paraId="572C4EA3" w14:textId="77777777" w:rsidR="00F40588" w:rsidRDefault="00F40588" w:rsidP="00F40588">
      <w:pPr>
        <w:pStyle w:val="NormalWeb"/>
        <w:shd w:val="clear" w:color="auto" w:fill="FFFFFF"/>
        <w:spacing w:after="0"/>
        <w:jc w:val="both"/>
        <w:rPr>
          <w:rFonts w:eastAsia="Times New Roman"/>
          <w:spacing w:val="-2"/>
          <w:sz w:val="28"/>
          <w:szCs w:val="28"/>
          <w:lang w:eastAsia="vi-VN" w:bidi="vi-VN"/>
        </w:rPr>
      </w:pPr>
      <w:r>
        <w:rPr>
          <w:rFonts w:eastAsia="Times New Roman"/>
          <w:spacing w:val="-2"/>
          <w:sz w:val="28"/>
          <w:szCs w:val="28"/>
          <w:lang w:eastAsia="vi-VN" w:bidi="vi-VN"/>
        </w:rPr>
        <w:tab/>
      </w:r>
    </w:p>
    <w:p w14:paraId="59D1A61E" w14:textId="4524DA95" w:rsidR="00F40588" w:rsidRPr="004223CC" w:rsidRDefault="00F40588" w:rsidP="00760AAC">
      <w:pPr>
        <w:pStyle w:val="NormalWeb"/>
        <w:widowControl w:val="0"/>
        <w:shd w:val="clear" w:color="auto" w:fill="FFFFFF"/>
        <w:spacing w:before="60" w:after="60" w:line="240" w:lineRule="auto"/>
        <w:ind w:firstLine="720"/>
        <w:jc w:val="both"/>
        <w:rPr>
          <w:rFonts w:eastAsia="Times New Roman"/>
          <w:color w:val="000000"/>
          <w:sz w:val="28"/>
          <w:szCs w:val="28"/>
          <w:bdr w:val="none" w:sz="0" w:space="0" w:color="auto" w:frame="1"/>
          <w:lang w:eastAsia="vi-VN"/>
        </w:rPr>
      </w:pPr>
      <w:r w:rsidRPr="004223CC">
        <w:rPr>
          <w:rFonts w:eastAsia="Times New Roman"/>
          <w:color w:val="000000"/>
          <w:sz w:val="28"/>
          <w:szCs w:val="28"/>
          <w:bdr w:val="none" w:sz="0" w:space="0" w:color="auto" w:frame="1"/>
          <w:lang w:eastAsia="vi-VN"/>
        </w:rPr>
        <w:t>Thực hiện</w:t>
      </w:r>
      <w:r w:rsidR="00FC7CE2">
        <w:rPr>
          <w:rFonts w:eastAsia="Times New Roman"/>
          <w:color w:val="000000"/>
          <w:sz w:val="28"/>
          <w:szCs w:val="28"/>
          <w:bdr w:val="none" w:sz="0" w:space="0" w:color="auto" w:frame="1"/>
          <w:lang w:eastAsia="vi-VN"/>
        </w:rPr>
        <w:t xml:space="preserve"> Hướng dẫn s</w:t>
      </w:r>
      <w:r w:rsidRPr="004223CC">
        <w:rPr>
          <w:rFonts w:eastAsia="Times New Roman"/>
          <w:color w:val="000000"/>
          <w:sz w:val="28"/>
          <w:szCs w:val="28"/>
          <w:bdr w:val="none" w:sz="0" w:space="0" w:color="auto" w:frame="1"/>
          <w:lang w:eastAsia="vi-VN"/>
        </w:rPr>
        <w:t xml:space="preserve">ố </w:t>
      </w:r>
      <w:r w:rsidR="00FC7CE2">
        <w:rPr>
          <w:rFonts w:eastAsia="Times New Roman"/>
          <w:color w:val="000000"/>
          <w:sz w:val="28"/>
          <w:szCs w:val="28"/>
          <w:bdr w:val="none" w:sz="0" w:space="0" w:color="auto" w:frame="1"/>
          <w:lang w:eastAsia="vi-VN"/>
        </w:rPr>
        <w:t>120-HD/BTGTU</w:t>
      </w:r>
      <w:r w:rsidRPr="004223CC">
        <w:rPr>
          <w:rFonts w:eastAsia="Times New Roman"/>
          <w:color w:val="000000"/>
          <w:sz w:val="28"/>
          <w:szCs w:val="28"/>
          <w:bdr w:val="none" w:sz="0" w:space="0" w:color="auto" w:frame="1"/>
          <w:lang w:eastAsia="vi-VN"/>
        </w:rPr>
        <w:t xml:space="preserve">, ngày </w:t>
      </w:r>
      <w:r w:rsidR="00FC7CE2">
        <w:rPr>
          <w:rFonts w:eastAsia="Times New Roman"/>
          <w:color w:val="000000"/>
          <w:sz w:val="28"/>
          <w:szCs w:val="28"/>
          <w:bdr w:val="none" w:sz="0" w:space="0" w:color="auto" w:frame="1"/>
          <w:lang w:eastAsia="vi-VN"/>
        </w:rPr>
        <w:t>17</w:t>
      </w:r>
      <w:r w:rsidRPr="004223CC">
        <w:rPr>
          <w:rFonts w:eastAsia="Times New Roman"/>
          <w:color w:val="000000"/>
          <w:sz w:val="28"/>
          <w:szCs w:val="28"/>
          <w:bdr w:val="none" w:sz="0" w:space="0" w:color="auto" w:frame="1"/>
          <w:lang w:eastAsia="vi-VN"/>
        </w:rPr>
        <w:t>/</w:t>
      </w:r>
      <w:r w:rsidR="00FC7CE2">
        <w:rPr>
          <w:rFonts w:eastAsia="Times New Roman"/>
          <w:color w:val="000000"/>
          <w:sz w:val="28"/>
          <w:szCs w:val="28"/>
          <w:bdr w:val="none" w:sz="0" w:space="0" w:color="auto" w:frame="1"/>
          <w:lang w:eastAsia="vi-VN"/>
        </w:rPr>
        <w:t>7</w:t>
      </w:r>
      <w:r w:rsidRPr="004223CC">
        <w:rPr>
          <w:rFonts w:eastAsia="Times New Roman"/>
          <w:color w:val="000000"/>
          <w:sz w:val="28"/>
          <w:szCs w:val="28"/>
          <w:bdr w:val="none" w:sz="0" w:space="0" w:color="auto" w:frame="1"/>
          <w:lang w:eastAsia="vi-VN"/>
        </w:rPr>
        <w:t xml:space="preserve">/2024 của Ban </w:t>
      </w:r>
      <w:r w:rsidR="00FC7CE2">
        <w:rPr>
          <w:rFonts w:eastAsia="Times New Roman"/>
          <w:color w:val="000000"/>
          <w:sz w:val="28"/>
          <w:szCs w:val="28"/>
          <w:bdr w:val="none" w:sz="0" w:space="0" w:color="auto" w:frame="1"/>
          <w:lang w:eastAsia="vi-VN"/>
        </w:rPr>
        <w:t>Tuyên giáo Tỉnh ủy</w:t>
      </w:r>
      <w:r w:rsidR="00CE5D54">
        <w:rPr>
          <w:rFonts w:eastAsia="Times New Roman"/>
          <w:color w:val="000000"/>
          <w:sz w:val="28"/>
          <w:szCs w:val="28"/>
          <w:bdr w:val="none" w:sz="0" w:space="0" w:color="auto" w:frame="1"/>
          <w:lang w:eastAsia="vi-VN"/>
        </w:rPr>
        <w:t>; H</w:t>
      </w:r>
      <w:r w:rsidR="00CE5D54" w:rsidRPr="00CE5D54">
        <w:rPr>
          <w:rFonts w:eastAsia="Times New Roman"/>
          <w:color w:val="000000"/>
          <w:sz w:val="28"/>
          <w:szCs w:val="28"/>
          <w:bdr w:val="none" w:sz="0" w:space="0" w:color="auto" w:frame="1"/>
          <w:lang w:eastAsia="vi-VN"/>
        </w:rPr>
        <w:t>ướn</w:t>
      </w:r>
      <w:r w:rsidR="00CE5D54">
        <w:rPr>
          <w:rFonts w:eastAsia="Times New Roman"/>
          <w:color w:val="000000"/>
          <w:sz w:val="28"/>
          <w:szCs w:val="28"/>
          <w:bdr w:val="none" w:sz="0" w:space="0" w:color="auto" w:frame="1"/>
          <w:lang w:eastAsia="vi-VN"/>
        </w:rPr>
        <w:t>g d</w:t>
      </w:r>
      <w:r w:rsidR="00CE5D54" w:rsidRPr="00CE5D54">
        <w:rPr>
          <w:rFonts w:eastAsia="Times New Roman"/>
          <w:color w:val="000000"/>
          <w:sz w:val="28"/>
          <w:szCs w:val="28"/>
          <w:bdr w:val="none" w:sz="0" w:space="0" w:color="auto" w:frame="1"/>
          <w:lang w:eastAsia="vi-VN"/>
        </w:rPr>
        <w:t>ẫ</w:t>
      </w:r>
      <w:r w:rsidR="00CE5D54">
        <w:rPr>
          <w:rFonts w:eastAsia="Times New Roman"/>
          <w:color w:val="000000"/>
          <w:sz w:val="28"/>
          <w:szCs w:val="28"/>
          <w:bdr w:val="none" w:sz="0" w:space="0" w:color="auto" w:frame="1"/>
          <w:lang w:eastAsia="vi-VN"/>
        </w:rPr>
        <w:t>n s</w:t>
      </w:r>
      <w:r w:rsidR="00CE5D54" w:rsidRPr="00CE5D54">
        <w:rPr>
          <w:rFonts w:eastAsia="Times New Roman"/>
          <w:color w:val="000000"/>
          <w:sz w:val="28"/>
          <w:szCs w:val="28"/>
          <w:bdr w:val="none" w:sz="0" w:space="0" w:color="auto" w:frame="1"/>
          <w:lang w:eastAsia="vi-VN"/>
        </w:rPr>
        <w:t>ố</w:t>
      </w:r>
      <w:r w:rsidR="00CE5D54">
        <w:rPr>
          <w:rFonts w:eastAsia="Times New Roman"/>
          <w:color w:val="000000"/>
          <w:sz w:val="28"/>
          <w:szCs w:val="28"/>
          <w:bdr w:val="none" w:sz="0" w:space="0" w:color="auto" w:frame="1"/>
          <w:lang w:eastAsia="vi-VN"/>
        </w:rPr>
        <w:t xml:space="preserve"> 143/HD-MTTQ-BTT c</w:t>
      </w:r>
      <w:r w:rsidR="00CE5D54" w:rsidRPr="00CE5D54">
        <w:rPr>
          <w:rFonts w:eastAsia="Times New Roman"/>
          <w:color w:val="000000"/>
          <w:sz w:val="28"/>
          <w:szCs w:val="28"/>
          <w:bdr w:val="none" w:sz="0" w:space="0" w:color="auto" w:frame="1"/>
          <w:lang w:eastAsia="vi-VN"/>
        </w:rPr>
        <w:t>ủ</w:t>
      </w:r>
      <w:r w:rsidR="00CE5D54">
        <w:rPr>
          <w:rFonts w:eastAsia="Times New Roman"/>
          <w:color w:val="000000"/>
          <w:sz w:val="28"/>
          <w:szCs w:val="28"/>
          <w:bdr w:val="none" w:sz="0" w:space="0" w:color="auto" w:frame="1"/>
          <w:lang w:eastAsia="vi-VN"/>
        </w:rPr>
        <w:t>a Ban Th</w:t>
      </w:r>
      <w:r w:rsidR="00CE5D54" w:rsidRPr="00CE5D54">
        <w:rPr>
          <w:rFonts w:eastAsia="Times New Roman"/>
          <w:color w:val="000000"/>
          <w:sz w:val="28"/>
          <w:szCs w:val="28"/>
          <w:bdr w:val="none" w:sz="0" w:space="0" w:color="auto" w:frame="1"/>
          <w:lang w:eastAsia="vi-VN"/>
        </w:rPr>
        <w:t>ườn</w:t>
      </w:r>
      <w:r w:rsidR="00CE5D54">
        <w:rPr>
          <w:rFonts w:eastAsia="Times New Roman"/>
          <w:color w:val="000000"/>
          <w:sz w:val="28"/>
          <w:szCs w:val="28"/>
          <w:bdr w:val="none" w:sz="0" w:space="0" w:color="auto" w:frame="1"/>
          <w:lang w:eastAsia="vi-VN"/>
        </w:rPr>
        <w:t>g tr</w:t>
      </w:r>
      <w:r w:rsidR="00CE5D54" w:rsidRPr="00CE5D54">
        <w:rPr>
          <w:rFonts w:eastAsia="Times New Roman"/>
          <w:color w:val="000000"/>
          <w:sz w:val="28"/>
          <w:szCs w:val="28"/>
          <w:bdr w:val="none" w:sz="0" w:space="0" w:color="auto" w:frame="1"/>
          <w:lang w:eastAsia="vi-VN"/>
        </w:rPr>
        <w:t>ự</w:t>
      </w:r>
      <w:r w:rsidR="00CE5D54">
        <w:rPr>
          <w:rFonts w:eastAsia="Times New Roman"/>
          <w:color w:val="000000"/>
          <w:sz w:val="28"/>
          <w:szCs w:val="28"/>
          <w:bdr w:val="none" w:sz="0" w:space="0" w:color="auto" w:frame="1"/>
          <w:lang w:eastAsia="vi-VN"/>
        </w:rPr>
        <w:t xml:space="preserve">c </w:t>
      </w:r>
      <w:r w:rsidR="00CE5D54" w:rsidRPr="00CE5D54">
        <w:rPr>
          <w:rFonts w:eastAsia="Times New Roman"/>
          <w:color w:val="000000"/>
          <w:sz w:val="28"/>
          <w:szCs w:val="28"/>
          <w:bdr w:val="none" w:sz="0" w:space="0" w:color="auto" w:frame="1"/>
          <w:lang w:eastAsia="vi-VN"/>
        </w:rPr>
        <w:t>Ủ</w:t>
      </w:r>
      <w:r w:rsidR="00CE5D54">
        <w:rPr>
          <w:rFonts w:eastAsia="Times New Roman"/>
          <w:color w:val="000000"/>
          <w:sz w:val="28"/>
          <w:szCs w:val="28"/>
          <w:bdr w:val="none" w:sz="0" w:space="0" w:color="auto" w:frame="1"/>
          <w:lang w:eastAsia="vi-VN"/>
        </w:rPr>
        <w:t>y ban MTTQ Vi</w:t>
      </w:r>
      <w:r w:rsidR="00CE5D54" w:rsidRPr="00CE5D54">
        <w:rPr>
          <w:rFonts w:eastAsia="Times New Roman"/>
          <w:color w:val="000000"/>
          <w:sz w:val="28"/>
          <w:szCs w:val="28"/>
          <w:bdr w:val="none" w:sz="0" w:space="0" w:color="auto" w:frame="1"/>
          <w:lang w:eastAsia="vi-VN"/>
        </w:rPr>
        <w:t>ệ</w:t>
      </w:r>
      <w:r w:rsidR="00CE5D54">
        <w:rPr>
          <w:rFonts w:eastAsia="Times New Roman"/>
          <w:color w:val="000000"/>
          <w:sz w:val="28"/>
          <w:szCs w:val="28"/>
          <w:bdr w:val="none" w:sz="0" w:space="0" w:color="auto" w:frame="1"/>
          <w:lang w:eastAsia="vi-VN"/>
        </w:rPr>
        <w:t>t Nam t</w:t>
      </w:r>
      <w:r w:rsidR="00CE5D54" w:rsidRPr="00CE5D54">
        <w:rPr>
          <w:rFonts w:eastAsia="Times New Roman"/>
          <w:color w:val="000000"/>
          <w:sz w:val="28"/>
          <w:szCs w:val="28"/>
          <w:bdr w:val="none" w:sz="0" w:space="0" w:color="auto" w:frame="1"/>
          <w:lang w:eastAsia="vi-VN"/>
        </w:rPr>
        <w:t>ỉ</w:t>
      </w:r>
      <w:r w:rsidR="00CE5D54">
        <w:rPr>
          <w:rFonts w:eastAsia="Times New Roman"/>
          <w:color w:val="000000"/>
          <w:sz w:val="28"/>
          <w:szCs w:val="28"/>
          <w:bdr w:val="none" w:sz="0" w:space="0" w:color="auto" w:frame="1"/>
          <w:lang w:eastAsia="vi-VN"/>
        </w:rPr>
        <w:t xml:space="preserve">nh </w:t>
      </w:r>
      <w:r w:rsidR="00CE5D54" w:rsidRPr="00CE5D54">
        <w:rPr>
          <w:rFonts w:eastAsia="Times New Roman"/>
          <w:color w:val="000000"/>
          <w:sz w:val="28"/>
          <w:szCs w:val="28"/>
          <w:bdr w:val="none" w:sz="0" w:space="0" w:color="auto" w:frame="1"/>
          <w:lang w:eastAsia="vi-VN"/>
        </w:rPr>
        <w:t>Đắ</w:t>
      </w:r>
      <w:r w:rsidR="00CE5D54">
        <w:rPr>
          <w:rFonts w:eastAsia="Times New Roman"/>
          <w:color w:val="000000"/>
          <w:sz w:val="28"/>
          <w:szCs w:val="28"/>
          <w:bdr w:val="none" w:sz="0" w:space="0" w:color="auto" w:frame="1"/>
          <w:lang w:eastAsia="vi-VN"/>
        </w:rPr>
        <w:t>k L</w:t>
      </w:r>
      <w:r w:rsidR="00CE5D54" w:rsidRPr="00CE5D54">
        <w:rPr>
          <w:rFonts w:eastAsia="Times New Roman"/>
          <w:color w:val="000000"/>
          <w:sz w:val="28"/>
          <w:szCs w:val="28"/>
          <w:bdr w:val="none" w:sz="0" w:space="0" w:color="auto" w:frame="1"/>
          <w:lang w:eastAsia="vi-VN"/>
        </w:rPr>
        <w:t>ắ</w:t>
      </w:r>
      <w:r w:rsidR="00CE5D54">
        <w:rPr>
          <w:rFonts w:eastAsia="Times New Roman"/>
          <w:color w:val="000000"/>
          <w:sz w:val="28"/>
          <w:szCs w:val="28"/>
          <w:bdr w:val="none" w:sz="0" w:space="0" w:color="auto" w:frame="1"/>
          <w:lang w:eastAsia="vi-VN"/>
        </w:rPr>
        <w:t>k ng</w:t>
      </w:r>
      <w:r w:rsidR="00CE5D54" w:rsidRPr="00CE5D54">
        <w:rPr>
          <w:rFonts w:eastAsia="Times New Roman"/>
          <w:color w:val="000000"/>
          <w:sz w:val="28"/>
          <w:szCs w:val="28"/>
          <w:bdr w:val="none" w:sz="0" w:space="0" w:color="auto" w:frame="1"/>
          <w:lang w:eastAsia="vi-VN"/>
        </w:rPr>
        <w:t>à</w:t>
      </w:r>
      <w:r w:rsidR="00CE5D54">
        <w:rPr>
          <w:rFonts w:eastAsia="Times New Roman"/>
          <w:color w:val="000000"/>
          <w:sz w:val="28"/>
          <w:szCs w:val="28"/>
          <w:bdr w:val="none" w:sz="0" w:space="0" w:color="auto" w:frame="1"/>
          <w:lang w:eastAsia="vi-VN"/>
        </w:rPr>
        <w:t>y 25/7/2024</w:t>
      </w:r>
      <w:r w:rsidR="00FC7CE2">
        <w:rPr>
          <w:rFonts w:eastAsia="Times New Roman"/>
          <w:color w:val="000000"/>
          <w:sz w:val="28"/>
          <w:szCs w:val="28"/>
          <w:bdr w:val="none" w:sz="0" w:space="0" w:color="auto" w:frame="1"/>
          <w:lang w:eastAsia="vi-VN"/>
        </w:rPr>
        <w:t xml:space="preserve"> v</w:t>
      </w:r>
      <w:r w:rsidRPr="004223CC">
        <w:rPr>
          <w:rFonts w:eastAsia="Times New Roman"/>
          <w:color w:val="000000"/>
          <w:sz w:val="28"/>
          <w:szCs w:val="28"/>
          <w:bdr w:val="none" w:sz="0" w:space="0" w:color="auto" w:frame="1"/>
          <w:lang w:eastAsia="vi-VN"/>
        </w:rPr>
        <w:t xml:space="preserve">ề việc </w:t>
      </w:r>
      <w:r w:rsidR="00FC7CE2">
        <w:rPr>
          <w:rFonts w:eastAsia="Times New Roman"/>
          <w:color w:val="000000"/>
          <w:sz w:val="28"/>
          <w:szCs w:val="28"/>
          <w:bdr w:val="none" w:sz="0" w:space="0" w:color="auto" w:frame="1"/>
          <w:lang w:eastAsia="vi-VN"/>
        </w:rPr>
        <w:t xml:space="preserve">“ </w:t>
      </w:r>
      <w:r w:rsidR="00FC7CE2" w:rsidRPr="004223CC">
        <w:rPr>
          <w:rFonts w:eastAsia="Times New Roman"/>
          <w:color w:val="000000"/>
          <w:sz w:val="28"/>
          <w:szCs w:val="28"/>
          <w:bdr w:val="none" w:sz="0" w:space="0" w:color="auto" w:frame="1"/>
          <w:lang w:eastAsia="vi-VN"/>
        </w:rPr>
        <w:t xml:space="preserve">Triển </w:t>
      </w:r>
      <w:r w:rsidRPr="004223CC">
        <w:rPr>
          <w:rFonts w:eastAsia="Times New Roman"/>
          <w:color w:val="000000"/>
          <w:sz w:val="28"/>
          <w:szCs w:val="28"/>
          <w:bdr w:val="none" w:sz="0" w:space="0" w:color="auto" w:frame="1"/>
          <w:lang w:eastAsia="vi-VN"/>
        </w:rPr>
        <w:t xml:space="preserve">khai </w:t>
      </w:r>
      <w:r w:rsidRPr="004223CC">
        <w:rPr>
          <w:rFonts w:eastAsia="Times New Roman"/>
          <w:bCs/>
          <w:sz w:val="28"/>
          <w:szCs w:val="28"/>
          <w:lang w:eastAsia="vi-VN" w:bidi="vi-VN"/>
        </w:rPr>
        <w:t xml:space="preserve">đợt </w:t>
      </w:r>
      <w:r w:rsidRPr="004223CC">
        <w:rPr>
          <w:color w:val="000000"/>
          <w:sz w:val="28"/>
          <w:szCs w:val="28"/>
          <w:lang w:val="vi-VN"/>
        </w:rPr>
        <w:t>sinh hoạt chính trị</w:t>
      </w:r>
      <w:r w:rsidRPr="004223CC">
        <w:rPr>
          <w:color w:val="000000"/>
          <w:sz w:val="28"/>
          <w:szCs w:val="28"/>
        </w:rPr>
        <w:t>,</w:t>
      </w:r>
      <w:r w:rsidRPr="004223CC">
        <w:rPr>
          <w:sz w:val="28"/>
          <w:szCs w:val="28"/>
          <w:lang w:val="vi-VN"/>
        </w:rPr>
        <w:t xml:space="preserve"> tư tưởng</w:t>
      </w:r>
      <w:r w:rsidRPr="004223CC">
        <w:rPr>
          <w:sz w:val="28"/>
          <w:szCs w:val="28"/>
        </w:rPr>
        <w:t xml:space="preserve"> chào mừng kỷ niệm </w:t>
      </w:r>
      <w:r w:rsidRPr="004223CC">
        <w:rPr>
          <w:rFonts w:eastAsia="Times New Roman"/>
          <w:sz w:val="28"/>
          <w:szCs w:val="28"/>
        </w:rPr>
        <w:t xml:space="preserve">120 năm Ngày thành lập tỉnh Đắk Lắk (22/11/1904 - 22/11/2024); </w:t>
      </w:r>
      <w:r w:rsidRPr="004223CC">
        <w:rPr>
          <w:sz w:val="28"/>
          <w:szCs w:val="28"/>
        </w:rPr>
        <w:t>hướng tới kỷ niệm 95 năm Ngày thành lập Đảng Cộng sản Việt Nam (03/02/1930- 03/02/2025); 50 năm chiến thắng Buôn Ma Thuột, giải phóng tỉnh Đắk Lắk (10/3/1975 - 10/3/2025)”</w:t>
      </w:r>
      <w:r w:rsidR="00FC7CE2">
        <w:rPr>
          <w:sz w:val="28"/>
          <w:szCs w:val="28"/>
        </w:rPr>
        <w:t xml:space="preserve">.  Liên đoàn Lao động tỉnh </w:t>
      </w:r>
      <w:r w:rsidR="00A4511E" w:rsidRPr="004223CC">
        <w:rPr>
          <w:sz w:val="28"/>
          <w:szCs w:val="28"/>
        </w:rPr>
        <w:t>xây dựng hướng dẫn tổ chức thực hiện,</w:t>
      </w:r>
      <w:r w:rsidRPr="004223CC">
        <w:rPr>
          <w:color w:val="000000"/>
          <w:sz w:val="28"/>
          <w:szCs w:val="28"/>
        </w:rPr>
        <w:t xml:space="preserve"> cụ thể </w:t>
      </w:r>
      <w:r w:rsidR="00795709" w:rsidRPr="004223CC">
        <w:rPr>
          <w:color w:val="000000"/>
          <w:sz w:val="28"/>
          <w:szCs w:val="28"/>
        </w:rPr>
        <w:t xml:space="preserve">như </w:t>
      </w:r>
      <w:r w:rsidRPr="004223CC">
        <w:rPr>
          <w:color w:val="000000"/>
          <w:sz w:val="28"/>
          <w:szCs w:val="28"/>
        </w:rPr>
        <w:t>sau</w:t>
      </w:r>
      <w:r w:rsidR="00A4511E" w:rsidRPr="004223CC">
        <w:rPr>
          <w:color w:val="000000"/>
          <w:sz w:val="28"/>
          <w:szCs w:val="28"/>
        </w:rPr>
        <w:t>:</w:t>
      </w:r>
    </w:p>
    <w:p w14:paraId="5ADEC41C" w14:textId="77777777" w:rsidR="00F40588" w:rsidRPr="004223CC" w:rsidRDefault="00F40588" w:rsidP="00760AAC">
      <w:pPr>
        <w:widowControl w:val="0"/>
        <w:tabs>
          <w:tab w:val="left" w:pos="993"/>
        </w:tabs>
        <w:spacing w:before="60" w:after="60" w:line="240" w:lineRule="auto"/>
        <w:ind w:firstLine="720"/>
        <w:jc w:val="both"/>
        <w:rPr>
          <w:rFonts w:ascii="Times New Roman" w:eastAsia="Times New Roman" w:hAnsi="Times New Roman"/>
          <w:b/>
          <w:sz w:val="28"/>
          <w:szCs w:val="28"/>
          <w:lang w:eastAsia="vi-VN" w:bidi="vi-VN"/>
        </w:rPr>
      </w:pPr>
      <w:r w:rsidRPr="004223CC">
        <w:rPr>
          <w:rFonts w:ascii="Times New Roman" w:eastAsia="Times New Roman" w:hAnsi="Times New Roman"/>
          <w:b/>
          <w:bCs/>
          <w:sz w:val="28"/>
          <w:szCs w:val="28"/>
          <w:lang w:val="vi-VN" w:eastAsia="vi-VN" w:bidi="vi-VN"/>
        </w:rPr>
        <w:t>I</w:t>
      </w:r>
      <w:r w:rsidRPr="004223CC">
        <w:rPr>
          <w:rFonts w:ascii="Times New Roman" w:eastAsia="Times New Roman" w:hAnsi="Times New Roman"/>
          <w:b/>
          <w:bCs/>
          <w:sz w:val="28"/>
          <w:szCs w:val="28"/>
          <w:lang w:eastAsia="vi-VN" w:bidi="vi-VN"/>
        </w:rPr>
        <w:t>-</w:t>
      </w:r>
      <w:r w:rsidRPr="004223CC">
        <w:rPr>
          <w:rFonts w:ascii="Times New Roman" w:eastAsia="Times New Roman" w:hAnsi="Times New Roman"/>
          <w:b/>
          <w:bCs/>
          <w:sz w:val="28"/>
          <w:szCs w:val="28"/>
          <w:lang w:val="vi-VN" w:eastAsia="vi-VN" w:bidi="vi-VN"/>
        </w:rPr>
        <w:t xml:space="preserve"> MỤC ĐÍCH, YÊU CẦU</w:t>
      </w:r>
      <w:bookmarkStart w:id="1" w:name="bookmark2"/>
    </w:p>
    <w:p w14:paraId="2F163FA3" w14:textId="77777777" w:rsidR="000D7AA9" w:rsidRPr="004223CC" w:rsidRDefault="00F40588" w:rsidP="00760AAC">
      <w:pPr>
        <w:widowControl w:val="0"/>
        <w:tabs>
          <w:tab w:val="left" w:pos="993"/>
        </w:tabs>
        <w:spacing w:before="60" w:after="60" w:line="240" w:lineRule="auto"/>
        <w:ind w:firstLine="720"/>
        <w:jc w:val="both"/>
        <w:rPr>
          <w:rFonts w:ascii="Times New Roman" w:eastAsia="Times New Roman" w:hAnsi="Times New Roman"/>
          <w:b/>
          <w:sz w:val="28"/>
          <w:szCs w:val="28"/>
          <w:lang w:eastAsia="vi-VN" w:bidi="vi-VN"/>
        </w:rPr>
      </w:pPr>
      <w:r w:rsidRPr="004223CC">
        <w:rPr>
          <w:rFonts w:ascii="Times New Roman" w:eastAsia="Times New Roman" w:hAnsi="Times New Roman"/>
          <w:b/>
          <w:bCs/>
          <w:sz w:val="28"/>
          <w:szCs w:val="28"/>
          <w:lang w:eastAsia="vi-VN" w:bidi="vi-VN"/>
        </w:rPr>
        <w:t xml:space="preserve">1. </w:t>
      </w:r>
      <w:r w:rsidRPr="004223CC">
        <w:rPr>
          <w:rFonts w:ascii="Times New Roman" w:eastAsia="Times New Roman" w:hAnsi="Times New Roman"/>
          <w:b/>
          <w:bCs/>
          <w:sz w:val="28"/>
          <w:szCs w:val="28"/>
          <w:lang w:val="vi-VN" w:eastAsia="vi-VN" w:bidi="vi-VN"/>
        </w:rPr>
        <w:t>Mục đích</w:t>
      </w:r>
      <w:bookmarkEnd w:id="1"/>
      <w:r w:rsidR="000D7AA9" w:rsidRPr="004223CC">
        <w:rPr>
          <w:rFonts w:ascii="Times New Roman" w:eastAsia="Times New Roman" w:hAnsi="Times New Roman"/>
          <w:b/>
          <w:sz w:val="28"/>
          <w:szCs w:val="28"/>
          <w:lang w:eastAsia="vi-VN" w:bidi="vi-VN"/>
        </w:rPr>
        <w:t xml:space="preserve"> </w:t>
      </w:r>
    </w:p>
    <w:p w14:paraId="0394256A" w14:textId="77777777" w:rsidR="000D7AA9" w:rsidRPr="004223CC" w:rsidRDefault="00A16BA4" w:rsidP="00760AAC">
      <w:pPr>
        <w:widowControl w:val="0"/>
        <w:tabs>
          <w:tab w:val="left" w:pos="993"/>
        </w:tabs>
        <w:spacing w:before="60" w:after="60" w:line="240" w:lineRule="auto"/>
        <w:ind w:firstLine="720"/>
        <w:jc w:val="both"/>
        <w:rPr>
          <w:rFonts w:ascii="Times New Roman" w:eastAsia="Times New Roman" w:hAnsi="Times New Roman"/>
          <w:color w:val="000000"/>
          <w:sz w:val="28"/>
          <w:szCs w:val="28"/>
          <w:bdr w:val="none" w:sz="0" w:space="0" w:color="auto" w:frame="1"/>
          <w:lang w:eastAsia="vi-VN"/>
        </w:rPr>
      </w:pPr>
      <w:r w:rsidRPr="004223CC">
        <w:rPr>
          <w:rFonts w:ascii="Times New Roman" w:eastAsia="Times New Roman" w:hAnsi="Times New Roman"/>
          <w:sz w:val="28"/>
          <w:szCs w:val="28"/>
          <w:lang w:eastAsia="vi-VN" w:bidi="vi-VN"/>
        </w:rPr>
        <w:t>-</w:t>
      </w:r>
      <w:r w:rsidR="000D7AA9" w:rsidRPr="004223CC">
        <w:rPr>
          <w:rFonts w:ascii="Times New Roman" w:eastAsia="Times New Roman" w:hAnsi="Times New Roman"/>
          <w:b/>
          <w:sz w:val="28"/>
          <w:szCs w:val="28"/>
          <w:lang w:eastAsia="vi-VN" w:bidi="vi-VN"/>
        </w:rPr>
        <w:t xml:space="preserve"> </w:t>
      </w:r>
      <w:r w:rsidR="000D7AA9" w:rsidRPr="004223CC">
        <w:rPr>
          <w:rFonts w:ascii="Times New Roman" w:eastAsia="Times New Roman" w:hAnsi="Times New Roman"/>
          <w:color w:val="000000"/>
          <w:sz w:val="28"/>
          <w:szCs w:val="28"/>
          <w:bdr w:val="none" w:sz="0" w:space="0" w:color="auto" w:frame="1"/>
          <w:lang w:val="vi-VN" w:eastAsia="vi-VN"/>
        </w:rPr>
        <w:t xml:space="preserve">Tuyên truyền, phổ biến rộng rãi đến </w:t>
      </w:r>
      <w:r w:rsidR="00760AAC">
        <w:rPr>
          <w:rFonts w:ascii="Times New Roman" w:eastAsia="Times New Roman" w:hAnsi="Times New Roman"/>
          <w:color w:val="000000"/>
          <w:sz w:val="28"/>
          <w:szCs w:val="28"/>
          <w:bdr w:val="none" w:sz="0" w:space="0" w:color="auto" w:frame="1"/>
          <w:lang w:eastAsia="vi-VN"/>
        </w:rPr>
        <w:t xml:space="preserve">quần chúng, </w:t>
      </w:r>
      <w:r w:rsidR="006A43AC" w:rsidRPr="004223CC">
        <w:rPr>
          <w:rFonts w:ascii="Times New Roman" w:eastAsia="Times New Roman" w:hAnsi="Times New Roman"/>
          <w:color w:val="000000"/>
          <w:sz w:val="28"/>
          <w:szCs w:val="28"/>
          <w:bdr w:val="none" w:sz="0" w:space="0" w:color="auto" w:frame="1"/>
          <w:lang w:eastAsia="vi-VN"/>
        </w:rPr>
        <w:t>cán bộ, đảng viên</w:t>
      </w:r>
      <w:r w:rsidR="000D7AA9" w:rsidRPr="004223CC">
        <w:rPr>
          <w:rFonts w:ascii="Times New Roman" w:eastAsia="Times New Roman" w:hAnsi="Times New Roman"/>
          <w:color w:val="000000"/>
          <w:sz w:val="28"/>
          <w:szCs w:val="28"/>
          <w:bdr w:val="none" w:sz="0" w:space="0" w:color="auto" w:frame="1"/>
          <w:lang w:val="vi-VN" w:eastAsia="vi-VN"/>
        </w:rPr>
        <w:t xml:space="preserve"> trong toàn hệ thống </w:t>
      </w:r>
      <w:r w:rsidR="00760AAC">
        <w:rPr>
          <w:rFonts w:ascii="Times New Roman" w:eastAsia="Times New Roman" w:hAnsi="Times New Roman"/>
          <w:color w:val="000000"/>
          <w:sz w:val="28"/>
          <w:szCs w:val="28"/>
          <w:bdr w:val="none" w:sz="0" w:space="0" w:color="auto" w:frame="1"/>
          <w:lang w:eastAsia="vi-VN"/>
        </w:rPr>
        <w:t>công đoàn</w:t>
      </w:r>
      <w:r w:rsidR="000D7AA9" w:rsidRPr="004223CC">
        <w:rPr>
          <w:rFonts w:ascii="Times New Roman" w:eastAsia="Times New Roman" w:hAnsi="Times New Roman"/>
          <w:color w:val="000000"/>
          <w:sz w:val="28"/>
          <w:szCs w:val="28"/>
          <w:bdr w:val="none" w:sz="0" w:space="0" w:color="auto" w:frame="1"/>
          <w:lang w:val="vi-VN" w:eastAsia="vi-VN"/>
        </w:rPr>
        <w:t xml:space="preserve"> </w:t>
      </w:r>
      <w:r w:rsidR="000D7AA9" w:rsidRPr="004223CC">
        <w:rPr>
          <w:rFonts w:ascii="Times New Roman" w:eastAsia="Times New Roman" w:hAnsi="Times New Roman"/>
          <w:sz w:val="28"/>
          <w:szCs w:val="28"/>
          <w:lang w:val="sv-SE"/>
        </w:rPr>
        <w:t xml:space="preserve">về truyền thống lịch sử vẻ vang của Đảng. </w:t>
      </w:r>
      <w:r w:rsidR="000D7AA9" w:rsidRPr="004223CC">
        <w:rPr>
          <w:rFonts w:ascii="Times New Roman" w:eastAsia="Times New Roman" w:hAnsi="Times New Roman"/>
          <w:color w:val="000000"/>
          <w:sz w:val="28"/>
          <w:szCs w:val="28"/>
          <w:bdr w:val="none" w:sz="0" w:space="0" w:color="auto" w:frame="1"/>
          <w:lang w:val="vi-VN" w:eastAsia="vi-VN"/>
        </w:rPr>
        <w:t xml:space="preserve">Làm cho </w:t>
      </w:r>
      <w:r w:rsidR="00760AAC">
        <w:rPr>
          <w:rFonts w:ascii="Times New Roman" w:eastAsia="Times New Roman" w:hAnsi="Times New Roman"/>
          <w:color w:val="000000"/>
          <w:sz w:val="28"/>
          <w:szCs w:val="28"/>
          <w:bdr w:val="none" w:sz="0" w:space="0" w:color="auto" w:frame="1"/>
          <w:lang w:eastAsia="vi-VN"/>
        </w:rPr>
        <w:t xml:space="preserve">quần chúng, </w:t>
      </w:r>
      <w:r w:rsidR="000D7AA9" w:rsidRPr="004223CC">
        <w:rPr>
          <w:rFonts w:ascii="Times New Roman" w:eastAsia="Times New Roman" w:hAnsi="Times New Roman"/>
          <w:color w:val="000000"/>
          <w:sz w:val="28"/>
          <w:szCs w:val="28"/>
          <w:bdr w:val="none" w:sz="0" w:space="0" w:color="auto" w:frame="1"/>
          <w:lang w:val="vi-VN" w:eastAsia="vi-VN"/>
        </w:rPr>
        <w:t>cán bộ, đảng viên và các tầng lớp nhân dân nhận thức sâu sắc</w:t>
      </w:r>
      <w:r w:rsidR="000D7AA9" w:rsidRPr="004223CC">
        <w:rPr>
          <w:rFonts w:ascii="Times New Roman" w:eastAsia="Times New Roman" w:hAnsi="Times New Roman"/>
          <w:color w:val="000000"/>
          <w:sz w:val="28"/>
          <w:szCs w:val="28"/>
          <w:bdr w:val="none" w:sz="0" w:space="0" w:color="auto" w:frame="1"/>
          <w:lang w:val="sv-SE" w:eastAsia="vi-VN"/>
        </w:rPr>
        <w:t>,</w:t>
      </w:r>
      <w:r w:rsidR="000D7AA9" w:rsidRPr="004223CC">
        <w:rPr>
          <w:rFonts w:ascii="Times New Roman" w:eastAsia="Times New Roman" w:hAnsi="Times New Roman"/>
          <w:color w:val="000000"/>
          <w:sz w:val="28"/>
          <w:szCs w:val="28"/>
          <w:bdr w:val="none" w:sz="0" w:space="0" w:color="auto" w:frame="1"/>
          <w:lang w:val="vi-VN" w:eastAsia="vi-VN"/>
        </w:rPr>
        <w:t xml:space="preserve"> </w:t>
      </w:r>
      <w:r w:rsidR="000D7AA9" w:rsidRPr="004223CC">
        <w:rPr>
          <w:rFonts w:ascii="Times New Roman" w:eastAsia="Times New Roman" w:hAnsi="Times New Roman"/>
          <w:sz w:val="28"/>
          <w:szCs w:val="28"/>
          <w:lang w:val="sv-SE"/>
        </w:rPr>
        <w:t>khơi dậy</w:t>
      </w:r>
      <w:r w:rsidR="000D7AA9" w:rsidRPr="004223CC">
        <w:rPr>
          <w:rFonts w:ascii="Times New Roman" w:eastAsia="Times New Roman" w:hAnsi="Times New Roman"/>
          <w:color w:val="000000"/>
          <w:sz w:val="28"/>
          <w:szCs w:val="28"/>
          <w:bdr w:val="none" w:sz="0" w:space="0" w:color="auto" w:frame="1"/>
          <w:lang w:val="vi-VN" w:eastAsia="vi-VN"/>
        </w:rPr>
        <w:t xml:space="preserve"> niềm tự hào, niềm tin son sắt về Đảng quang vinh, Chủ tịch Hồ Chí Minh vĩ đại, dân tộc Việt Nam anh hùng.</w:t>
      </w:r>
    </w:p>
    <w:p w14:paraId="656BF4C6" w14:textId="77777777" w:rsidR="000D7AA9" w:rsidRPr="004223CC" w:rsidRDefault="000D7AA9" w:rsidP="00760AAC">
      <w:pPr>
        <w:widowControl w:val="0"/>
        <w:tabs>
          <w:tab w:val="left" w:pos="993"/>
        </w:tabs>
        <w:spacing w:before="60" w:after="60" w:line="240" w:lineRule="auto"/>
        <w:ind w:firstLine="720"/>
        <w:jc w:val="both"/>
        <w:rPr>
          <w:rFonts w:ascii="Times New Roman" w:hAnsi="Times New Roman"/>
          <w:color w:val="000000"/>
          <w:sz w:val="28"/>
          <w:szCs w:val="28"/>
          <w:lang w:val="nl-NL"/>
        </w:rPr>
      </w:pPr>
      <w:r w:rsidRPr="004223CC">
        <w:rPr>
          <w:rFonts w:ascii="Times New Roman" w:eastAsia="Times New Roman" w:hAnsi="Times New Roman"/>
          <w:color w:val="000000"/>
          <w:sz w:val="28"/>
          <w:szCs w:val="28"/>
          <w:bdr w:val="none" w:sz="0" w:space="0" w:color="auto" w:frame="1"/>
          <w:lang w:eastAsia="vi-VN"/>
        </w:rPr>
        <w:t>-</w:t>
      </w:r>
      <w:r w:rsidRPr="004223CC">
        <w:rPr>
          <w:rFonts w:ascii="Times New Roman" w:hAnsi="Times New Roman"/>
          <w:b/>
          <w:bCs/>
          <w:color w:val="000000"/>
          <w:sz w:val="28"/>
          <w:szCs w:val="28"/>
          <w:lang w:val="nl-NL"/>
        </w:rPr>
        <w:t xml:space="preserve"> </w:t>
      </w:r>
      <w:r w:rsidRPr="004223CC">
        <w:rPr>
          <w:rFonts w:ascii="Times New Roman" w:hAnsi="Times New Roman"/>
          <w:bCs/>
          <w:color w:val="000000"/>
          <w:sz w:val="28"/>
          <w:szCs w:val="28"/>
          <w:lang w:val="nl-NL"/>
        </w:rPr>
        <w:t>K</w:t>
      </w:r>
      <w:r w:rsidRPr="004223CC">
        <w:rPr>
          <w:rFonts w:ascii="Times New Roman" w:hAnsi="Times New Roman"/>
          <w:color w:val="000000"/>
          <w:sz w:val="28"/>
          <w:szCs w:val="28"/>
          <w:lang w:val="nl-NL"/>
        </w:rPr>
        <w:t>hẳng định vai trò, sứ mệnh, sự cống hiến của Đảng đối với sự nghiệp cách mạng dân tộc; khẳng định đường lối, sự lãnh đạo đúng đắn, những thành tựu vĩ đại của cách mạng dân tộc dưới sự lãnh đạo của Đảng. Tạo sức lan tỏa, củng cố niềm tin, sự đoàn kết, đồng thuận trong cán bộ, đảng viên và nhân dân đối với đường lối lãnh đạo của Đảng, chính sách, pháp luật của Nhà nước; kiên định, kiên trì con đường độc lập dân tộc gắn liền chủ nghĩa xã hội, tiếp tục đẩy mạnh công cuộc đổi mới đất nước, thực hiện thắng lợi Nghị quyết Đại hội XIII của Đảng, xây dựng và bảo vệ Tổ quốc Việt Nam xã hội chủ nghĩa phồn vinh, hạnh phúc.</w:t>
      </w:r>
    </w:p>
    <w:p w14:paraId="799A42A4" w14:textId="77777777" w:rsidR="00F40588" w:rsidRPr="00F80451" w:rsidRDefault="00F40588" w:rsidP="00760AAC">
      <w:pPr>
        <w:widowControl w:val="0"/>
        <w:shd w:val="clear" w:color="auto" w:fill="FFFFFF"/>
        <w:spacing w:before="60" w:after="60" w:line="240" w:lineRule="auto"/>
        <w:ind w:firstLine="720"/>
        <w:jc w:val="both"/>
        <w:rPr>
          <w:rFonts w:ascii="Times New Roman" w:eastAsia="Times New Roman" w:hAnsi="Times New Roman"/>
          <w:spacing w:val="-2"/>
          <w:sz w:val="28"/>
          <w:szCs w:val="28"/>
        </w:rPr>
      </w:pPr>
      <w:r w:rsidRPr="00F80451">
        <w:rPr>
          <w:rFonts w:ascii="Times New Roman" w:eastAsia="Times New Roman" w:hAnsi="Times New Roman"/>
          <w:spacing w:val="-2"/>
          <w:sz w:val="28"/>
          <w:szCs w:val="28"/>
        </w:rPr>
        <w:t xml:space="preserve">- Động viên </w:t>
      </w:r>
      <w:r w:rsidR="00760AAC">
        <w:rPr>
          <w:rFonts w:ascii="Times New Roman" w:eastAsia="Times New Roman" w:hAnsi="Times New Roman"/>
          <w:spacing w:val="-2"/>
          <w:sz w:val="28"/>
          <w:szCs w:val="28"/>
        </w:rPr>
        <w:t xml:space="preserve">quần chúng, </w:t>
      </w:r>
      <w:r w:rsidRPr="00F80451">
        <w:rPr>
          <w:rFonts w:ascii="Times New Roman" w:eastAsia="Times New Roman" w:hAnsi="Times New Roman"/>
          <w:spacing w:val="-2"/>
          <w:sz w:val="28"/>
          <w:szCs w:val="28"/>
        </w:rPr>
        <w:t>cán bộ, đảng viên</w:t>
      </w:r>
      <w:r w:rsidR="00760AAC">
        <w:rPr>
          <w:rFonts w:ascii="Times New Roman" w:eastAsia="Times New Roman" w:hAnsi="Times New Roman"/>
          <w:spacing w:val="-2"/>
          <w:sz w:val="28"/>
          <w:szCs w:val="28"/>
        </w:rPr>
        <w:t xml:space="preserve"> </w:t>
      </w:r>
      <w:r w:rsidRPr="00F80451">
        <w:rPr>
          <w:rFonts w:ascii="Times New Roman" w:eastAsia="Times New Roman" w:hAnsi="Times New Roman"/>
          <w:spacing w:val="-2"/>
          <w:sz w:val="28"/>
          <w:szCs w:val="28"/>
        </w:rPr>
        <w:t>tiếp tục phát huy truyền thống cách mạng của tỉnh Đắk Lắk qua 120 năm xây dựng và phát triển</w:t>
      </w:r>
      <w:r w:rsidR="006A43AC" w:rsidRPr="00F80451">
        <w:rPr>
          <w:rFonts w:ascii="Times New Roman" w:eastAsia="Times New Roman" w:hAnsi="Times New Roman"/>
          <w:spacing w:val="-2"/>
          <w:sz w:val="28"/>
          <w:szCs w:val="28"/>
        </w:rPr>
        <w:t>,</w:t>
      </w:r>
      <w:r w:rsidRPr="00F80451">
        <w:rPr>
          <w:rFonts w:ascii="Times New Roman" w:eastAsia="Times New Roman" w:hAnsi="Times New Roman"/>
          <w:spacing w:val="-2"/>
          <w:sz w:val="28"/>
          <w:szCs w:val="28"/>
        </w:rPr>
        <w:t xml:space="preserve"> </w:t>
      </w:r>
      <w:r w:rsidRPr="00F80451">
        <w:rPr>
          <w:rFonts w:ascii="Times New Roman" w:eastAsia="Times New Roman" w:hAnsi="Times New Roman"/>
          <w:bCs/>
          <w:spacing w:val="-2"/>
          <w:sz w:val="28"/>
          <w:szCs w:val="28"/>
          <w:bdr w:val="none" w:sz="0" w:space="0" w:color="auto" w:frame="1"/>
        </w:rPr>
        <w:t xml:space="preserve">nỗ lực, đoàn kết, quyết tâm </w:t>
      </w:r>
      <w:r w:rsidRPr="00F80451">
        <w:rPr>
          <w:rFonts w:ascii="Times New Roman" w:eastAsia="Times New Roman" w:hAnsi="Times New Roman"/>
          <w:spacing w:val="-2"/>
          <w:sz w:val="28"/>
          <w:szCs w:val="28"/>
        </w:rPr>
        <w:t>vượt qua khó khăn thách thức, phấn đấu đạt và vượt các chỉ tiêu, nhiệm vụ phát triển kinh tế - xã hội giai đoạn 2021 - 2025, thực hiện thắng lợi Nghị quyết Đại hội Đảng toàn quốc lần thứ XIII, nghị quyết đại hội đảng bộ các cấp.</w:t>
      </w:r>
    </w:p>
    <w:p w14:paraId="2DFB914E" w14:textId="77777777" w:rsidR="00F40588" w:rsidRPr="004223CC" w:rsidRDefault="00F40588" w:rsidP="00760AAC">
      <w:pPr>
        <w:widowControl w:val="0"/>
        <w:shd w:val="clear" w:color="auto" w:fill="FFFFFF"/>
        <w:spacing w:before="60" w:after="60" w:line="240" w:lineRule="auto"/>
        <w:ind w:firstLine="567"/>
        <w:jc w:val="both"/>
        <w:rPr>
          <w:rFonts w:ascii="Times New Roman" w:eastAsia="Times New Roman" w:hAnsi="Times New Roman"/>
          <w:color w:val="FF0000"/>
          <w:sz w:val="28"/>
          <w:szCs w:val="28"/>
        </w:rPr>
      </w:pPr>
      <w:r w:rsidRPr="004223CC">
        <w:rPr>
          <w:rFonts w:ascii="Times New Roman" w:hAnsi="Times New Roman"/>
          <w:bCs/>
          <w:color w:val="000000"/>
          <w:sz w:val="28"/>
          <w:szCs w:val="28"/>
          <w:lang w:val="nl-NL"/>
        </w:rPr>
        <w:t xml:space="preserve">- Góp phần bảo vệ nền tảng tư tưởng; bảo vệ hình ảnh, uy tín của Đảng và đất nước, làm thất bại mọi âm mưu chống phá, hành vi xuyên tạc của các thế lực thù địch, phản động, bất mãn, cơ hội chính trị về đường lối, chính sách đối ngoại của Đảng, Nhà nước. </w:t>
      </w:r>
    </w:p>
    <w:p w14:paraId="27021D67" w14:textId="77777777" w:rsidR="00F40588" w:rsidRPr="004223CC" w:rsidRDefault="00F40588" w:rsidP="00760AAC">
      <w:pPr>
        <w:widowControl w:val="0"/>
        <w:shd w:val="clear" w:color="auto" w:fill="FFFFFF"/>
        <w:spacing w:before="60" w:after="60" w:line="240" w:lineRule="auto"/>
        <w:ind w:firstLine="720"/>
        <w:jc w:val="both"/>
        <w:rPr>
          <w:rFonts w:ascii="Times New Roman" w:hAnsi="Times New Roman"/>
          <w:b/>
          <w:color w:val="000000"/>
          <w:sz w:val="28"/>
          <w:szCs w:val="28"/>
          <w:lang w:val="nl-NL"/>
        </w:rPr>
      </w:pPr>
      <w:r w:rsidRPr="004223CC">
        <w:rPr>
          <w:rFonts w:ascii="Times New Roman" w:hAnsi="Times New Roman"/>
          <w:b/>
          <w:color w:val="000000"/>
          <w:sz w:val="28"/>
          <w:szCs w:val="28"/>
          <w:lang w:val="nl-NL"/>
        </w:rPr>
        <w:lastRenderedPageBreak/>
        <w:t>2. Yêu cầu</w:t>
      </w:r>
    </w:p>
    <w:p w14:paraId="172EB783" w14:textId="77777777" w:rsidR="00F40588" w:rsidRPr="004223CC" w:rsidRDefault="00F40588" w:rsidP="00760AAC">
      <w:pPr>
        <w:widowControl w:val="0"/>
        <w:shd w:val="clear" w:color="auto" w:fill="FFFFFF"/>
        <w:spacing w:before="60" w:after="60" w:line="240" w:lineRule="auto"/>
        <w:ind w:firstLine="720"/>
        <w:jc w:val="both"/>
        <w:rPr>
          <w:rFonts w:ascii="Times New Roman" w:eastAsia="Times New Roman" w:hAnsi="Times New Roman"/>
          <w:color w:val="000000"/>
          <w:sz w:val="28"/>
          <w:szCs w:val="28"/>
          <w:bdr w:val="none" w:sz="0" w:space="0" w:color="auto" w:frame="1"/>
          <w:lang w:val="nl-NL" w:eastAsia="vi-VN"/>
        </w:rPr>
      </w:pPr>
      <w:r w:rsidRPr="004223CC">
        <w:rPr>
          <w:rFonts w:ascii="Times New Roman" w:eastAsia="Times New Roman" w:hAnsi="Times New Roman"/>
          <w:color w:val="000000"/>
          <w:sz w:val="28"/>
          <w:szCs w:val="28"/>
          <w:bdr w:val="none" w:sz="0" w:space="0" w:color="auto" w:frame="1"/>
          <w:lang w:eastAsia="vi-VN"/>
        </w:rPr>
        <w:t xml:space="preserve">- </w:t>
      </w:r>
      <w:r w:rsidRPr="004223CC">
        <w:rPr>
          <w:rFonts w:ascii="Times New Roman" w:eastAsia="Times New Roman" w:hAnsi="Times New Roman"/>
          <w:color w:val="000000"/>
          <w:sz w:val="28"/>
          <w:szCs w:val="28"/>
          <w:bdr w:val="none" w:sz="0" w:space="0" w:color="auto" w:frame="1"/>
          <w:lang w:val="vi-VN" w:eastAsia="vi-VN"/>
        </w:rPr>
        <w:t xml:space="preserve">Việc </w:t>
      </w:r>
      <w:r w:rsidR="00A4511E" w:rsidRPr="004223CC">
        <w:rPr>
          <w:rFonts w:ascii="Times New Roman" w:eastAsia="Times New Roman" w:hAnsi="Times New Roman"/>
          <w:color w:val="000000"/>
          <w:sz w:val="28"/>
          <w:szCs w:val="28"/>
          <w:bdr w:val="none" w:sz="0" w:space="0" w:color="auto" w:frame="1"/>
          <w:lang w:eastAsia="vi-VN"/>
        </w:rPr>
        <w:t>tổ chức</w:t>
      </w:r>
      <w:r w:rsidRPr="004223CC">
        <w:rPr>
          <w:rFonts w:ascii="Times New Roman" w:eastAsia="Times New Roman" w:hAnsi="Times New Roman"/>
          <w:color w:val="000000"/>
          <w:sz w:val="28"/>
          <w:szCs w:val="28"/>
          <w:bdr w:val="none" w:sz="0" w:space="0" w:color="auto" w:frame="1"/>
          <w:lang w:val="vi-VN" w:eastAsia="vi-VN"/>
        </w:rPr>
        <w:t xml:space="preserve"> </w:t>
      </w:r>
      <w:r w:rsidR="00760AAC">
        <w:rPr>
          <w:rFonts w:ascii="Times New Roman" w:eastAsia="Times New Roman" w:hAnsi="Times New Roman"/>
          <w:color w:val="000000"/>
          <w:sz w:val="28"/>
          <w:szCs w:val="28"/>
          <w:bdr w:val="none" w:sz="0" w:space="0" w:color="auto" w:frame="1"/>
          <w:lang w:eastAsia="vi-VN"/>
        </w:rPr>
        <w:t xml:space="preserve">các </w:t>
      </w:r>
      <w:r w:rsidRPr="004223CC">
        <w:rPr>
          <w:rFonts w:ascii="Times New Roman" w:eastAsia="Times New Roman" w:hAnsi="Times New Roman"/>
          <w:color w:val="000000"/>
          <w:sz w:val="28"/>
          <w:szCs w:val="28"/>
          <w:bdr w:val="none" w:sz="0" w:space="0" w:color="auto" w:frame="1"/>
          <w:lang w:val="vi-VN" w:eastAsia="vi-VN"/>
        </w:rPr>
        <w:t xml:space="preserve">đợt sinh hoạt </w:t>
      </w:r>
      <w:r w:rsidR="00A4511E" w:rsidRPr="004223CC">
        <w:rPr>
          <w:rFonts w:ascii="Times New Roman" w:eastAsia="Times New Roman" w:hAnsi="Times New Roman"/>
          <w:color w:val="000000"/>
          <w:sz w:val="28"/>
          <w:szCs w:val="28"/>
          <w:bdr w:val="none" w:sz="0" w:space="0" w:color="auto" w:frame="1"/>
          <w:lang w:eastAsia="vi-VN"/>
        </w:rPr>
        <w:t xml:space="preserve">chính trị </w:t>
      </w:r>
      <w:r w:rsidRPr="004223CC">
        <w:rPr>
          <w:rFonts w:ascii="Times New Roman" w:eastAsia="Times New Roman" w:hAnsi="Times New Roman"/>
          <w:color w:val="000000"/>
          <w:sz w:val="28"/>
          <w:szCs w:val="28"/>
          <w:bdr w:val="none" w:sz="0" w:space="0" w:color="auto" w:frame="1"/>
          <w:lang w:val="vi-VN" w:eastAsia="vi-VN"/>
        </w:rPr>
        <w:t xml:space="preserve">được tiến hành </w:t>
      </w:r>
      <w:r w:rsidRPr="004223CC">
        <w:rPr>
          <w:rFonts w:ascii="Times New Roman" w:eastAsia="Times New Roman" w:hAnsi="Times New Roman"/>
          <w:color w:val="000000"/>
          <w:sz w:val="28"/>
          <w:szCs w:val="28"/>
          <w:bdr w:val="none" w:sz="0" w:space="0" w:color="auto" w:frame="1"/>
          <w:lang w:val="nl-NL" w:eastAsia="vi-VN"/>
        </w:rPr>
        <w:t>n</w:t>
      </w:r>
      <w:r w:rsidRPr="004223CC">
        <w:rPr>
          <w:rFonts w:ascii="Times New Roman" w:hAnsi="Times New Roman"/>
          <w:color w:val="000000"/>
          <w:sz w:val="28"/>
          <w:szCs w:val="28"/>
          <w:lang w:val="nl-NL"/>
        </w:rPr>
        <w:t xml:space="preserve">ghiêm túc, </w:t>
      </w:r>
      <w:r w:rsidR="00760AAC">
        <w:rPr>
          <w:rFonts w:ascii="Times New Roman" w:eastAsia="Times New Roman" w:hAnsi="Times New Roman"/>
          <w:color w:val="000000"/>
          <w:sz w:val="28"/>
          <w:szCs w:val="28"/>
          <w:bdr w:val="none" w:sz="0" w:space="0" w:color="auto" w:frame="1"/>
          <w:lang w:val="vi-VN" w:eastAsia="vi-VN"/>
        </w:rPr>
        <w:t xml:space="preserve">sâu rộng </w:t>
      </w:r>
      <w:r w:rsidRPr="004223CC">
        <w:rPr>
          <w:rFonts w:ascii="Times New Roman" w:eastAsia="Times New Roman" w:hAnsi="Times New Roman"/>
          <w:color w:val="000000"/>
          <w:sz w:val="28"/>
          <w:szCs w:val="28"/>
          <w:bdr w:val="none" w:sz="0" w:space="0" w:color="auto" w:frame="1"/>
          <w:lang w:val="vi-VN" w:eastAsia="vi-VN"/>
        </w:rPr>
        <w:t xml:space="preserve">với </w:t>
      </w:r>
      <w:r w:rsidRPr="004223CC">
        <w:rPr>
          <w:rFonts w:ascii="Times New Roman" w:eastAsia="Times New Roman" w:hAnsi="Times New Roman"/>
          <w:color w:val="000000"/>
          <w:sz w:val="28"/>
          <w:szCs w:val="28"/>
          <w:bdr w:val="none" w:sz="0" w:space="0" w:color="auto" w:frame="1"/>
          <w:lang w:eastAsia="vi-VN"/>
        </w:rPr>
        <w:t>các</w:t>
      </w:r>
      <w:r w:rsidRPr="004223CC">
        <w:rPr>
          <w:rFonts w:ascii="Times New Roman" w:eastAsia="Times New Roman" w:hAnsi="Times New Roman"/>
          <w:color w:val="000000"/>
          <w:sz w:val="28"/>
          <w:szCs w:val="28"/>
          <w:bdr w:val="none" w:sz="0" w:space="0" w:color="auto" w:frame="1"/>
          <w:lang w:val="vi-VN" w:eastAsia="vi-VN"/>
        </w:rPr>
        <w:t xml:space="preserve"> hình thức phong phú, đa dạng</w:t>
      </w:r>
      <w:r w:rsidRPr="004223CC">
        <w:rPr>
          <w:rFonts w:ascii="Times New Roman" w:eastAsia="Times New Roman" w:hAnsi="Times New Roman"/>
          <w:color w:val="000000"/>
          <w:sz w:val="28"/>
          <w:szCs w:val="28"/>
          <w:bdr w:val="none" w:sz="0" w:space="0" w:color="auto" w:frame="1"/>
          <w:lang w:val="nl-NL" w:eastAsia="vi-VN"/>
        </w:rPr>
        <w:t xml:space="preserve">, </w:t>
      </w:r>
      <w:r w:rsidRPr="004223CC">
        <w:rPr>
          <w:rFonts w:ascii="Times New Roman" w:hAnsi="Times New Roman"/>
          <w:color w:val="000000"/>
          <w:sz w:val="28"/>
          <w:szCs w:val="28"/>
          <w:lang w:val="nl-NL"/>
        </w:rPr>
        <w:t>hiệu quả</w:t>
      </w:r>
      <w:r w:rsidRPr="004223CC">
        <w:rPr>
          <w:rFonts w:ascii="Times New Roman" w:eastAsia="Times New Roman" w:hAnsi="Times New Roman"/>
          <w:color w:val="000000"/>
          <w:sz w:val="28"/>
          <w:szCs w:val="28"/>
          <w:bdr w:val="none" w:sz="0" w:space="0" w:color="auto" w:frame="1"/>
          <w:lang w:val="vi-VN" w:eastAsia="vi-VN"/>
        </w:rPr>
        <w:t xml:space="preserve"> </w:t>
      </w:r>
      <w:r w:rsidRPr="004223CC">
        <w:rPr>
          <w:rFonts w:ascii="Times New Roman" w:eastAsia="Times New Roman" w:hAnsi="Times New Roman"/>
          <w:color w:val="000000"/>
          <w:sz w:val="28"/>
          <w:szCs w:val="28"/>
          <w:bdr w:val="none" w:sz="0" w:space="0" w:color="auto" w:frame="1"/>
          <w:lang w:eastAsia="vi-VN"/>
        </w:rPr>
        <w:t>theo đặc điểm t</w:t>
      </w:r>
      <w:r w:rsidR="00760AAC">
        <w:rPr>
          <w:rFonts w:ascii="Times New Roman" w:eastAsia="Times New Roman" w:hAnsi="Times New Roman"/>
          <w:color w:val="000000"/>
          <w:sz w:val="28"/>
          <w:szCs w:val="28"/>
          <w:bdr w:val="none" w:sz="0" w:space="0" w:color="auto" w:frame="1"/>
          <w:lang w:eastAsia="vi-VN"/>
        </w:rPr>
        <w:t>ình hình từng đơn vị</w:t>
      </w:r>
      <w:r w:rsidRPr="004223CC">
        <w:rPr>
          <w:rFonts w:ascii="Times New Roman" w:eastAsia="Times New Roman" w:hAnsi="Times New Roman"/>
          <w:color w:val="000000"/>
          <w:sz w:val="28"/>
          <w:szCs w:val="28"/>
          <w:bdr w:val="none" w:sz="0" w:space="0" w:color="auto" w:frame="1"/>
          <w:lang w:eastAsia="vi-VN"/>
        </w:rPr>
        <w:t xml:space="preserve">; </w:t>
      </w:r>
      <w:r w:rsidRPr="004223CC">
        <w:rPr>
          <w:rFonts w:ascii="Times New Roman" w:eastAsia="Times New Roman" w:hAnsi="Times New Roman"/>
          <w:color w:val="000000"/>
          <w:sz w:val="28"/>
          <w:szCs w:val="28"/>
          <w:bdr w:val="none" w:sz="0" w:space="0" w:color="auto" w:frame="1"/>
          <w:lang w:val="vi-VN" w:eastAsia="vi-VN"/>
        </w:rPr>
        <w:t xml:space="preserve">gắn </w:t>
      </w:r>
      <w:r w:rsidRPr="004223CC">
        <w:rPr>
          <w:rFonts w:ascii="Times New Roman" w:eastAsia="Times New Roman" w:hAnsi="Times New Roman"/>
          <w:color w:val="000000"/>
          <w:sz w:val="28"/>
          <w:szCs w:val="28"/>
          <w:bdr w:val="none" w:sz="0" w:space="0" w:color="auto" w:frame="1"/>
          <w:lang w:eastAsia="vi-VN"/>
        </w:rPr>
        <w:t xml:space="preserve">việc sinh hoạt </w:t>
      </w:r>
      <w:r w:rsidRPr="004223CC">
        <w:rPr>
          <w:rFonts w:ascii="Times New Roman" w:eastAsia="Times New Roman" w:hAnsi="Times New Roman"/>
          <w:color w:val="000000"/>
          <w:sz w:val="28"/>
          <w:szCs w:val="28"/>
          <w:bdr w:val="none" w:sz="0" w:space="0" w:color="auto" w:frame="1"/>
          <w:lang w:val="vi-VN" w:eastAsia="vi-VN"/>
        </w:rPr>
        <w:t xml:space="preserve">với </w:t>
      </w:r>
      <w:r w:rsidRPr="004223CC">
        <w:rPr>
          <w:rFonts w:ascii="Times New Roman" w:eastAsia="Times New Roman" w:hAnsi="Times New Roman"/>
          <w:color w:val="000000"/>
          <w:sz w:val="28"/>
          <w:szCs w:val="28"/>
          <w:bdr w:val="none" w:sz="0" w:space="0" w:color="auto" w:frame="1"/>
          <w:lang w:val="nl-NL" w:eastAsia="vi-VN"/>
        </w:rPr>
        <w:t xml:space="preserve">các nhiệm vụ chính trị, </w:t>
      </w:r>
      <w:r w:rsidRPr="004223CC">
        <w:rPr>
          <w:rFonts w:ascii="Times New Roman" w:eastAsia="Times New Roman" w:hAnsi="Times New Roman"/>
          <w:color w:val="000000"/>
          <w:sz w:val="28"/>
          <w:szCs w:val="28"/>
          <w:bdr w:val="none" w:sz="0" w:space="0" w:color="auto" w:frame="1"/>
          <w:lang w:val="vi-VN" w:eastAsia="vi-VN"/>
        </w:rPr>
        <w:t xml:space="preserve">công tác </w:t>
      </w:r>
      <w:r w:rsidRPr="004223CC">
        <w:rPr>
          <w:rFonts w:ascii="Times New Roman" w:eastAsia="Times New Roman" w:hAnsi="Times New Roman"/>
          <w:color w:val="000000"/>
          <w:sz w:val="28"/>
          <w:szCs w:val="28"/>
          <w:bdr w:val="none" w:sz="0" w:space="0" w:color="auto" w:frame="1"/>
          <w:lang w:val="nl-NL" w:eastAsia="vi-VN"/>
        </w:rPr>
        <w:t xml:space="preserve">lịch sử Đảng, công tác </w:t>
      </w:r>
      <w:r w:rsidRPr="004223CC">
        <w:rPr>
          <w:rFonts w:ascii="Times New Roman" w:eastAsia="Times New Roman" w:hAnsi="Times New Roman"/>
          <w:color w:val="000000"/>
          <w:sz w:val="28"/>
          <w:szCs w:val="28"/>
          <w:bdr w:val="none" w:sz="0" w:space="0" w:color="auto" w:frame="1"/>
          <w:lang w:val="vi-VN" w:eastAsia="vi-VN"/>
        </w:rPr>
        <w:t>xây dựng</w:t>
      </w:r>
      <w:r w:rsidRPr="004223CC">
        <w:rPr>
          <w:rFonts w:ascii="Times New Roman" w:eastAsia="Times New Roman" w:hAnsi="Times New Roman"/>
          <w:color w:val="000000"/>
          <w:sz w:val="28"/>
          <w:szCs w:val="28"/>
          <w:bdr w:val="none" w:sz="0" w:space="0" w:color="auto" w:frame="1"/>
          <w:lang w:val="nl-NL" w:eastAsia="vi-VN"/>
        </w:rPr>
        <w:t>,</w:t>
      </w:r>
      <w:r w:rsidRPr="004223CC">
        <w:rPr>
          <w:rFonts w:ascii="Times New Roman" w:eastAsia="Times New Roman" w:hAnsi="Times New Roman"/>
          <w:color w:val="000000"/>
          <w:sz w:val="28"/>
          <w:szCs w:val="28"/>
          <w:bdr w:val="none" w:sz="0" w:space="0" w:color="auto" w:frame="1"/>
          <w:lang w:val="vi-VN" w:eastAsia="vi-VN"/>
        </w:rPr>
        <w:t xml:space="preserve"> chỉnh đốn Đảng và hệ thống chính trị, các sự kiện chính trị của đất nước</w:t>
      </w:r>
      <w:r w:rsidRPr="004223CC">
        <w:rPr>
          <w:rFonts w:ascii="Times New Roman" w:eastAsia="Times New Roman" w:hAnsi="Times New Roman"/>
          <w:color w:val="000000"/>
          <w:sz w:val="28"/>
          <w:szCs w:val="28"/>
          <w:bdr w:val="none" w:sz="0" w:space="0" w:color="auto" w:frame="1"/>
          <w:lang w:eastAsia="vi-VN"/>
        </w:rPr>
        <w:t>, của tỉnh</w:t>
      </w:r>
      <w:r w:rsidRPr="004223CC">
        <w:rPr>
          <w:rFonts w:ascii="Times New Roman" w:eastAsia="Times New Roman" w:hAnsi="Times New Roman"/>
          <w:color w:val="000000"/>
          <w:sz w:val="28"/>
          <w:szCs w:val="28"/>
          <w:bdr w:val="none" w:sz="0" w:space="0" w:color="auto" w:frame="1"/>
          <w:lang w:val="nl-NL" w:eastAsia="vi-VN"/>
        </w:rPr>
        <w:t>.</w:t>
      </w:r>
    </w:p>
    <w:p w14:paraId="7642CDD1" w14:textId="77777777" w:rsidR="00F40588" w:rsidRPr="004223CC" w:rsidRDefault="00F40588" w:rsidP="00760AAC">
      <w:pPr>
        <w:pStyle w:val="NormalWeb"/>
        <w:widowControl w:val="0"/>
        <w:shd w:val="clear" w:color="auto" w:fill="FFFFFF"/>
        <w:spacing w:before="60" w:after="60" w:line="240" w:lineRule="auto"/>
        <w:ind w:firstLine="680"/>
        <w:jc w:val="both"/>
        <w:rPr>
          <w:sz w:val="28"/>
          <w:szCs w:val="28"/>
        </w:rPr>
      </w:pPr>
      <w:r w:rsidRPr="004223CC">
        <w:rPr>
          <w:rFonts w:eastAsia="Times New Roman"/>
          <w:color w:val="000000"/>
          <w:sz w:val="28"/>
          <w:szCs w:val="28"/>
          <w:bdr w:val="none" w:sz="0" w:space="0" w:color="auto" w:frame="1"/>
          <w:lang w:val="nl-NL" w:eastAsia="vi-VN"/>
        </w:rPr>
        <w:t xml:space="preserve">- Nội dung tuyên truyền </w:t>
      </w:r>
      <w:r w:rsidRPr="004223CC">
        <w:rPr>
          <w:color w:val="000000"/>
          <w:sz w:val="28"/>
          <w:szCs w:val="28"/>
          <w:shd w:val="clear" w:color="auto" w:fill="FFFFFF"/>
          <w:lang w:val="nl-NL" w:eastAsia="vi-VN"/>
        </w:rPr>
        <w:t xml:space="preserve">sâu sắc, chân thực, chuyển tải đầy đủ nội dung 02 bài viết và các tài liệu tuyên truyền </w:t>
      </w:r>
      <w:r w:rsidRPr="004223CC">
        <w:rPr>
          <w:sz w:val="28"/>
          <w:szCs w:val="28"/>
        </w:rPr>
        <w:t xml:space="preserve">kỷ niệm </w:t>
      </w:r>
      <w:r w:rsidRPr="004223CC">
        <w:rPr>
          <w:rFonts w:eastAsia="Times New Roman"/>
          <w:sz w:val="28"/>
          <w:szCs w:val="28"/>
        </w:rPr>
        <w:t xml:space="preserve">120 năm Ngày thành lập tỉnh Đắk Lắk (22/11/1904 - 22/11/2024); </w:t>
      </w:r>
      <w:r w:rsidRPr="004223CC">
        <w:rPr>
          <w:sz w:val="28"/>
          <w:szCs w:val="28"/>
        </w:rPr>
        <w:t>95 năm Ngày thành lập Đảng Cộng sản Việt Nam (03/02/1930</w:t>
      </w:r>
      <w:r w:rsidR="00A16BA4" w:rsidRPr="004223CC">
        <w:rPr>
          <w:sz w:val="28"/>
          <w:szCs w:val="28"/>
        </w:rPr>
        <w:t xml:space="preserve"> </w:t>
      </w:r>
      <w:r w:rsidRPr="004223CC">
        <w:rPr>
          <w:sz w:val="28"/>
          <w:szCs w:val="28"/>
        </w:rPr>
        <w:t>- 03/02/2025);  50 năm chiến thắng Buôn Ma Thuột, giải phóng tỉnh Đắk Lắk (10/3/1975 - 10/3/2025).</w:t>
      </w:r>
    </w:p>
    <w:p w14:paraId="7BDEB1B9" w14:textId="77777777" w:rsidR="00F40588" w:rsidRPr="004223CC" w:rsidRDefault="00F40588" w:rsidP="00760AAC">
      <w:pPr>
        <w:widowControl w:val="0"/>
        <w:spacing w:before="60" w:after="60" w:line="240" w:lineRule="auto"/>
        <w:ind w:firstLine="720"/>
        <w:jc w:val="both"/>
        <w:rPr>
          <w:rFonts w:ascii="Times New Roman" w:eastAsia="Times New Roman" w:hAnsi="Times New Roman"/>
          <w:b/>
          <w:sz w:val="28"/>
          <w:szCs w:val="28"/>
        </w:rPr>
      </w:pPr>
      <w:r w:rsidRPr="004223CC">
        <w:rPr>
          <w:rFonts w:ascii="Times New Roman" w:eastAsia="Times New Roman" w:hAnsi="Times New Roman"/>
          <w:b/>
          <w:sz w:val="28"/>
          <w:szCs w:val="28"/>
        </w:rPr>
        <w:t xml:space="preserve">II- </w:t>
      </w:r>
      <w:r w:rsidR="00FF584B" w:rsidRPr="004223CC">
        <w:rPr>
          <w:rFonts w:ascii="Times New Roman" w:eastAsia="Times New Roman" w:hAnsi="Times New Roman"/>
          <w:b/>
          <w:sz w:val="28"/>
          <w:szCs w:val="28"/>
        </w:rPr>
        <w:t xml:space="preserve">HÌNH THỨC, THỜI GIAN, NỘI DUNG </w:t>
      </w:r>
      <w:r w:rsidR="000D7AA9" w:rsidRPr="004223CC">
        <w:rPr>
          <w:rFonts w:ascii="Times New Roman" w:eastAsia="Times New Roman" w:hAnsi="Times New Roman"/>
          <w:b/>
          <w:sz w:val="28"/>
          <w:szCs w:val="28"/>
        </w:rPr>
        <w:t>TỔ CHỨC SINH HOẠT CHÍNH TRỊ</w:t>
      </w:r>
    </w:p>
    <w:p w14:paraId="29550E81" w14:textId="77777777" w:rsidR="001144D9" w:rsidRPr="004223CC" w:rsidRDefault="00F40588" w:rsidP="00760AAC">
      <w:pPr>
        <w:widowControl w:val="0"/>
        <w:spacing w:before="60" w:after="60" w:line="240" w:lineRule="auto"/>
        <w:ind w:firstLine="720"/>
        <w:jc w:val="both"/>
        <w:rPr>
          <w:rFonts w:ascii="Times New Roman" w:eastAsia="Times New Roman" w:hAnsi="Times New Roman"/>
          <w:b/>
          <w:sz w:val="28"/>
          <w:szCs w:val="28"/>
          <w:lang w:val="af-ZA"/>
        </w:rPr>
      </w:pPr>
      <w:r w:rsidRPr="004223CC">
        <w:rPr>
          <w:rFonts w:ascii="Times New Roman" w:eastAsia="Times New Roman" w:hAnsi="Times New Roman"/>
          <w:b/>
          <w:sz w:val="28"/>
          <w:szCs w:val="28"/>
          <w:lang w:val="af-ZA"/>
        </w:rPr>
        <w:t>1. Hình thức</w:t>
      </w:r>
      <w:r w:rsidR="00FF584B" w:rsidRPr="004223CC">
        <w:rPr>
          <w:rFonts w:ascii="Times New Roman" w:eastAsia="Times New Roman" w:hAnsi="Times New Roman"/>
          <w:b/>
          <w:sz w:val="28"/>
          <w:szCs w:val="28"/>
          <w:lang w:val="af-ZA"/>
        </w:rPr>
        <w:t xml:space="preserve"> tổ chức </w:t>
      </w:r>
    </w:p>
    <w:p w14:paraId="3F1A2DED" w14:textId="77777777" w:rsidR="00C40914" w:rsidRPr="004223CC" w:rsidRDefault="001144D9" w:rsidP="00760AAC">
      <w:pPr>
        <w:widowControl w:val="0"/>
        <w:spacing w:before="60" w:after="60" w:line="240" w:lineRule="auto"/>
        <w:ind w:firstLine="720"/>
        <w:jc w:val="both"/>
        <w:rPr>
          <w:rFonts w:ascii="Times New Roman" w:eastAsia="Times New Roman" w:hAnsi="Times New Roman"/>
          <w:sz w:val="28"/>
          <w:szCs w:val="28"/>
          <w:lang w:val="af-ZA"/>
        </w:rPr>
      </w:pPr>
      <w:r w:rsidRPr="004223CC">
        <w:rPr>
          <w:rFonts w:ascii="Times New Roman" w:eastAsia="Times New Roman" w:hAnsi="Times New Roman"/>
          <w:sz w:val="28"/>
          <w:szCs w:val="28"/>
          <w:lang w:val="af-ZA"/>
        </w:rPr>
        <w:t>1.1.</w:t>
      </w:r>
      <w:r w:rsidR="00F40588" w:rsidRPr="004223CC">
        <w:rPr>
          <w:rFonts w:ascii="Times New Roman" w:eastAsia="Times New Roman" w:hAnsi="Times New Roman"/>
          <w:i/>
          <w:sz w:val="28"/>
          <w:szCs w:val="28"/>
          <w:lang w:val="af-ZA"/>
        </w:rPr>
        <w:t xml:space="preserve"> </w:t>
      </w:r>
      <w:r w:rsidR="00F40588" w:rsidRPr="004223CC">
        <w:rPr>
          <w:rFonts w:ascii="Times New Roman" w:eastAsia="Times New Roman" w:hAnsi="Times New Roman"/>
          <w:sz w:val="28"/>
          <w:szCs w:val="28"/>
          <w:lang w:val="af-ZA"/>
        </w:rPr>
        <w:t>Tổ chức Hội nghị giới thiệu, quán triệt nội dung cốt lõi 02 bài viết c</w:t>
      </w:r>
      <w:r w:rsidR="002862B0" w:rsidRPr="004223CC">
        <w:rPr>
          <w:rFonts w:ascii="Times New Roman" w:eastAsia="Times New Roman" w:hAnsi="Times New Roman"/>
          <w:sz w:val="28"/>
          <w:szCs w:val="28"/>
          <w:lang w:val="af-ZA"/>
        </w:rPr>
        <w:t>ủa Tổng Bí thư Nguyễn Phú Trọng</w:t>
      </w:r>
      <w:r w:rsidR="002009D4" w:rsidRPr="004223CC">
        <w:rPr>
          <w:rFonts w:ascii="Times New Roman" w:eastAsia="Times New Roman" w:hAnsi="Times New Roman"/>
          <w:sz w:val="28"/>
          <w:szCs w:val="28"/>
          <w:lang w:val="af-ZA"/>
        </w:rPr>
        <w:t>; các đề cương, tài liệu do Ban Tuyên giáo Tỉnh ủy biên soạn, phát hành.</w:t>
      </w:r>
    </w:p>
    <w:p w14:paraId="6A60A660" w14:textId="77777777" w:rsidR="002009D4" w:rsidRPr="004223CC" w:rsidRDefault="001144D9" w:rsidP="00760AAC">
      <w:pPr>
        <w:widowControl w:val="0"/>
        <w:spacing w:before="60" w:after="60" w:line="240" w:lineRule="auto"/>
        <w:ind w:firstLine="720"/>
        <w:jc w:val="both"/>
        <w:rPr>
          <w:rFonts w:ascii="Times New Roman" w:hAnsi="Times New Roman"/>
          <w:sz w:val="28"/>
          <w:szCs w:val="28"/>
        </w:rPr>
      </w:pPr>
      <w:r w:rsidRPr="004223CC">
        <w:rPr>
          <w:rFonts w:ascii="Times New Roman" w:eastAsia="Times New Roman" w:hAnsi="Times New Roman"/>
          <w:color w:val="000000" w:themeColor="text1"/>
          <w:sz w:val="28"/>
          <w:szCs w:val="28"/>
          <w:lang w:val="af-ZA"/>
        </w:rPr>
        <w:t>1.2.</w:t>
      </w:r>
      <w:r w:rsidR="00F40588" w:rsidRPr="004223CC">
        <w:rPr>
          <w:rFonts w:ascii="Times New Roman" w:eastAsia="Times New Roman" w:hAnsi="Times New Roman"/>
          <w:color w:val="000000" w:themeColor="text1"/>
          <w:sz w:val="28"/>
          <w:szCs w:val="28"/>
          <w:lang w:val="af-ZA"/>
        </w:rPr>
        <w:t xml:space="preserve"> Tổ chức sinh hoạt </w:t>
      </w:r>
      <w:r w:rsidR="00F40588" w:rsidRPr="004223CC">
        <w:rPr>
          <w:rFonts w:ascii="Times New Roman" w:hAnsi="Times New Roman"/>
          <w:color w:val="000000" w:themeColor="text1"/>
          <w:spacing w:val="-2"/>
          <w:sz w:val="28"/>
          <w:szCs w:val="28"/>
          <w:shd w:val="clear" w:color="auto" w:fill="FFFFFF"/>
        </w:rPr>
        <w:t xml:space="preserve">chính trị, tư tưởng </w:t>
      </w:r>
      <w:r w:rsidR="002009D4" w:rsidRPr="004223CC">
        <w:rPr>
          <w:rFonts w:ascii="Times New Roman" w:hAnsi="Times New Roman"/>
          <w:sz w:val="28"/>
          <w:szCs w:val="28"/>
        </w:rPr>
        <w:t>theo các chủ đề được đề ra tại Kế hoạch</w:t>
      </w:r>
      <w:r w:rsidR="002009D4" w:rsidRPr="004223CC">
        <w:rPr>
          <w:rFonts w:ascii="Times New Roman" w:eastAsia="Times New Roman" w:hAnsi="Times New Roman"/>
          <w:color w:val="000000"/>
          <w:sz w:val="28"/>
          <w:szCs w:val="28"/>
          <w:bdr w:val="none" w:sz="0" w:space="0" w:color="auto" w:frame="1"/>
          <w:lang w:eastAsia="vi-VN"/>
        </w:rPr>
        <w:t xml:space="preserve"> số 209-KH/TU, ngày 04/4/2024 của Ban Thường vụ Tỉnh ủy. </w:t>
      </w:r>
      <w:r w:rsidR="002009D4" w:rsidRPr="004223CC">
        <w:rPr>
          <w:rFonts w:ascii="Times New Roman" w:hAnsi="Times New Roman"/>
          <w:sz w:val="28"/>
          <w:szCs w:val="28"/>
        </w:rPr>
        <w:t xml:space="preserve">Trong thời gian tổ chức sinh hoạt chính trị, mỗi chi bộ tổ chức tối thiểu 01 cuộc sinh hoạt chuyên đề/quý để đảng viên thảo luận về những nội dung theo tài liệu gắn với chủ đề của từng đợt sinh hoạt chính trị; đề xuất các giải pháp nhằm góp phần nâng cao hiệu quả chất lượng sinh hoạt chi bộ, hiệu quả công tác của cơ quan, đơn vị. </w:t>
      </w:r>
    </w:p>
    <w:p w14:paraId="18DBA371" w14:textId="77777777" w:rsidR="00760AAC" w:rsidRDefault="001144D9" w:rsidP="00760AAC">
      <w:pPr>
        <w:widowControl w:val="0"/>
        <w:spacing w:before="60" w:after="60" w:line="240" w:lineRule="auto"/>
        <w:ind w:firstLine="720"/>
        <w:jc w:val="both"/>
        <w:rPr>
          <w:rFonts w:ascii="Times New Roman" w:hAnsi="Times New Roman"/>
          <w:color w:val="000000" w:themeColor="text1"/>
          <w:spacing w:val="-2"/>
          <w:sz w:val="28"/>
          <w:szCs w:val="28"/>
          <w:shd w:val="clear" w:color="auto" w:fill="FFFFFF"/>
          <w:lang w:val="nl-NL"/>
        </w:rPr>
      </w:pPr>
      <w:r w:rsidRPr="004223CC">
        <w:rPr>
          <w:rFonts w:ascii="Times New Roman" w:hAnsi="Times New Roman"/>
          <w:color w:val="000000" w:themeColor="text1"/>
          <w:spacing w:val="-2"/>
          <w:sz w:val="28"/>
          <w:szCs w:val="28"/>
          <w:shd w:val="clear" w:color="auto" w:fill="FFFFFF"/>
          <w:lang w:val="nl-NL"/>
        </w:rPr>
        <w:t>1.3</w:t>
      </w:r>
      <w:r w:rsidR="00FF584B" w:rsidRPr="004223CC">
        <w:rPr>
          <w:rFonts w:ascii="Times New Roman" w:hAnsi="Times New Roman"/>
          <w:color w:val="000000" w:themeColor="text1"/>
          <w:spacing w:val="-2"/>
          <w:sz w:val="28"/>
          <w:szCs w:val="28"/>
          <w:shd w:val="clear" w:color="auto" w:fill="FFFFFF"/>
          <w:lang w:val="nl-NL"/>
        </w:rPr>
        <w:t>. Hình thức tổ chức theo điều kiện, đặc thù của từng đơn vị</w:t>
      </w:r>
      <w:r w:rsidR="00760AAC">
        <w:rPr>
          <w:rFonts w:ascii="Times New Roman" w:hAnsi="Times New Roman"/>
          <w:color w:val="000000" w:themeColor="text1"/>
          <w:spacing w:val="-2"/>
          <w:sz w:val="28"/>
          <w:szCs w:val="28"/>
          <w:shd w:val="clear" w:color="auto" w:fill="FFFFFF"/>
          <w:lang w:val="nl-NL"/>
        </w:rPr>
        <w:t xml:space="preserve">, như: </w:t>
      </w:r>
    </w:p>
    <w:p w14:paraId="3D19F57A" w14:textId="77777777" w:rsidR="00760AAC" w:rsidRDefault="00760AAC" w:rsidP="00760AAC">
      <w:pPr>
        <w:widowControl w:val="0"/>
        <w:spacing w:before="60" w:after="60" w:line="240" w:lineRule="auto"/>
        <w:ind w:firstLine="720"/>
        <w:jc w:val="both"/>
        <w:rPr>
          <w:rFonts w:ascii="Times New Roman" w:hAnsi="Times New Roman"/>
          <w:sz w:val="28"/>
          <w:szCs w:val="28"/>
        </w:rPr>
      </w:pPr>
      <w:r>
        <w:rPr>
          <w:rFonts w:ascii="Times New Roman" w:hAnsi="Times New Roman"/>
          <w:color w:val="000000" w:themeColor="text1"/>
          <w:spacing w:val="-2"/>
          <w:sz w:val="28"/>
          <w:szCs w:val="28"/>
          <w:shd w:val="clear" w:color="auto" w:fill="FFFFFF"/>
          <w:lang w:val="nl-NL"/>
        </w:rPr>
        <w:t xml:space="preserve">- </w:t>
      </w:r>
      <w:r w:rsidR="00965BE5" w:rsidRPr="004223CC">
        <w:rPr>
          <w:rFonts w:ascii="Times New Roman" w:hAnsi="Times New Roman"/>
          <w:color w:val="000000" w:themeColor="text1"/>
          <w:sz w:val="28"/>
          <w:szCs w:val="28"/>
        </w:rPr>
        <w:t>Tổ chức tọa đàm, diễn đàn, hội thảo</w:t>
      </w:r>
      <w:r w:rsidR="007B4152" w:rsidRPr="004223CC">
        <w:rPr>
          <w:rFonts w:ascii="Times New Roman" w:hAnsi="Times New Roman"/>
          <w:color w:val="000000" w:themeColor="text1"/>
          <w:sz w:val="28"/>
          <w:szCs w:val="28"/>
        </w:rPr>
        <w:t xml:space="preserve"> </w:t>
      </w:r>
      <w:r w:rsidR="007B4152" w:rsidRPr="004223CC">
        <w:rPr>
          <w:rFonts w:ascii="Times New Roman" w:hAnsi="Times New Roman"/>
          <w:sz w:val="28"/>
          <w:szCs w:val="28"/>
        </w:rPr>
        <w:t xml:space="preserve">làm sáng tỏ </w:t>
      </w:r>
      <w:r w:rsidR="007B4152" w:rsidRPr="004223CC">
        <w:rPr>
          <w:rFonts w:ascii="Times New Roman" w:eastAsia="Times New Roman" w:hAnsi="Times New Roman"/>
          <w:color w:val="000000"/>
          <w:sz w:val="28"/>
          <w:szCs w:val="28"/>
          <w:bdr w:val="none" w:sz="0" w:space="0" w:color="auto" w:frame="1"/>
          <w:lang w:val="vi-VN" w:eastAsia="vi-VN"/>
        </w:rPr>
        <w:t xml:space="preserve">lịch sử truyền thống cách mạng của </w:t>
      </w:r>
      <w:r w:rsidR="007B4152" w:rsidRPr="004223CC">
        <w:rPr>
          <w:rFonts w:ascii="Times New Roman" w:eastAsia="Times New Roman" w:hAnsi="Times New Roman"/>
          <w:color w:val="000000"/>
          <w:sz w:val="28"/>
          <w:szCs w:val="28"/>
          <w:bdr w:val="none" w:sz="0" w:space="0" w:color="auto" w:frame="1"/>
          <w:lang w:eastAsia="vi-VN"/>
        </w:rPr>
        <w:t xml:space="preserve">dân tộc ta, dưới sự lãnh đạo của </w:t>
      </w:r>
      <w:r w:rsidR="007B4152" w:rsidRPr="004223CC">
        <w:rPr>
          <w:rFonts w:ascii="Times New Roman" w:eastAsia="Times New Roman" w:hAnsi="Times New Roman"/>
          <w:color w:val="000000"/>
          <w:sz w:val="28"/>
          <w:szCs w:val="28"/>
          <w:bdr w:val="none" w:sz="0" w:space="0" w:color="auto" w:frame="1"/>
          <w:lang w:val="vi-VN" w:eastAsia="vi-VN"/>
        </w:rPr>
        <w:t xml:space="preserve">Đảng, nhấn mạnh các thành </w:t>
      </w:r>
      <w:r w:rsidR="007B4152" w:rsidRPr="004223CC">
        <w:rPr>
          <w:rFonts w:ascii="Times New Roman" w:eastAsia="Times New Roman" w:hAnsi="Times New Roman"/>
          <w:sz w:val="28"/>
          <w:szCs w:val="28"/>
          <w:bdr w:val="none" w:sz="0" w:space="0" w:color="auto" w:frame="1"/>
          <w:lang w:val="vi-VN" w:eastAsia="vi-VN"/>
        </w:rPr>
        <w:t xml:space="preserve">tựu </w:t>
      </w:r>
      <w:r w:rsidR="007B4152" w:rsidRPr="004223CC">
        <w:rPr>
          <w:rFonts w:ascii="Times New Roman" w:eastAsia="Times New Roman" w:hAnsi="Times New Roman"/>
          <w:sz w:val="28"/>
          <w:szCs w:val="28"/>
          <w:bdr w:val="none" w:sz="0" w:space="0" w:color="auto" w:frame="1"/>
          <w:lang w:eastAsia="vi-VN"/>
        </w:rPr>
        <w:t>đạt được</w:t>
      </w:r>
      <w:r w:rsidR="007B4152" w:rsidRPr="004223CC">
        <w:rPr>
          <w:rFonts w:ascii="Times New Roman" w:eastAsia="Times New Roman" w:hAnsi="Times New Roman"/>
          <w:sz w:val="28"/>
          <w:szCs w:val="28"/>
          <w:bdr w:val="none" w:sz="0" w:space="0" w:color="auto" w:frame="1"/>
          <w:lang w:val="vi-VN" w:eastAsia="vi-VN"/>
        </w:rPr>
        <w:t xml:space="preserve"> trong gần 40 năm đổi mới toàn diện đất nước</w:t>
      </w:r>
      <w:r w:rsidR="007B4152" w:rsidRPr="004223CC">
        <w:rPr>
          <w:rFonts w:ascii="Times New Roman" w:eastAsia="Times New Roman" w:hAnsi="Times New Roman"/>
          <w:sz w:val="28"/>
          <w:szCs w:val="28"/>
          <w:bdr w:val="none" w:sz="0" w:space="0" w:color="auto" w:frame="1"/>
          <w:lang w:eastAsia="vi-VN"/>
        </w:rPr>
        <w:t xml:space="preserve">; </w:t>
      </w:r>
      <w:r w:rsidR="007B4152" w:rsidRPr="004223CC">
        <w:rPr>
          <w:rFonts w:ascii="Times New Roman" w:hAnsi="Times New Roman"/>
          <w:sz w:val="28"/>
          <w:szCs w:val="28"/>
        </w:rPr>
        <w:t>120 năm Ngày thành lập tỉnh Đắk Lắk; hướng tới 50 năm chiến thắng Buôn Ma Thuột, giải phóng tỉnh Đắk Lắ</w:t>
      </w:r>
      <w:r>
        <w:rPr>
          <w:rFonts w:ascii="Times New Roman" w:hAnsi="Times New Roman"/>
          <w:sz w:val="28"/>
          <w:szCs w:val="28"/>
        </w:rPr>
        <w:t xml:space="preserve">k. </w:t>
      </w:r>
    </w:p>
    <w:p w14:paraId="27EB117A" w14:textId="77777777" w:rsidR="00965BE5" w:rsidRPr="004223CC" w:rsidRDefault="00760AAC" w:rsidP="00760AAC">
      <w:pPr>
        <w:widowControl w:val="0"/>
        <w:spacing w:before="60" w:after="60" w:line="240" w:lineRule="auto"/>
        <w:ind w:firstLine="720"/>
        <w:jc w:val="both"/>
        <w:rPr>
          <w:rFonts w:ascii="Times New Roman" w:hAnsi="Times New Roman"/>
          <w:color w:val="000000" w:themeColor="text1"/>
          <w:sz w:val="28"/>
          <w:szCs w:val="28"/>
        </w:rPr>
      </w:pPr>
      <w:r>
        <w:rPr>
          <w:rFonts w:ascii="Times New Roman" w:hAnsi="Times New Roman"/>
          <w:sz w:val="28"/>
          <w:szCs w:val="28"/>
        </w:rPr>
        <w:t xml:space="preserve">- </w:t>
      </w:r>
      <w:r w:rsidR="00965BE5" w:rsidRPr="004223CC">
        <w:rPr>
          <w:rFonts w:ascii="Times New Roman" w:hAnsi="Times New Roman"/>
          <w:color w:val="000000" w:themeColor="text1"/>
          <w:sz w:val="28"/>
          <w:szCs w:val="28"/>
        </w:rPr>
        <w:t>Tổ chức các hoạt động giao lưu với đảng viên cao tuổi Đảng, đảng viên có thành tích đặc biệt xuất sắc trên các lĩnh vực, gương điển hình trong xây dựng, chỉnh đốn đảng và hệ thống chính trị. Tổ chức các hoạt động “Uống nước nhớ nguồn”, “Đền ơn đáp nghĩa”, chăm lo cho nhân dân; gặp gỡ, giao lưu, thăm hỏi các đồng chí đảng viên lão thành.</w:t>
      </w:r>
    </w:p>
    <w:p w14:paraId="000A4C17" w14:textId="77777777" w:rsidR="00965BE5" w:rsidRPr="004223CC" w:rsidRDefault="00965BE5" w:rsidP="00760AAC">
      <w:pPr>
        <w:widowControl w:val="0"/>
        <w:spacing w:before="60" w:after="60" w:line="240" w:lineRule="auto"/>
        <w:ind w:firstLine="720"/>
        <w:jc w:val="both"/>
        <w:rPr>
          <w:rFonts w:ascii="Times New Roman" w:hAnsi="Times New Roman"/>
          <w:color w:val="000000" w:themeColor="text1"/>
          <w:sz w:val="28"/>
          <w:szCs w:val="28"/>
        </w:rPr>
      </w:pPr>
      <w:r w:rsidRPr="004223CC">
        <w:rPr>
          <w:rFonts w:ascii="Times New Roman" w:hAnsi="Times New Roman"/>
          <w:color w:val="000000" w:themeColor="text1"/>
          <w:sz w:val="28"/>
          <w:szCs w:val="28"/>
        </w:rPr>
        <w:t xml:space="preserve"> - Tổ chức các hoạt động tuyên truyền, chấn chỉnh đảng viên có nhận thức lệch lạc, loại bỏ các quan điểm và hành động trái với chủ trương, đường lối của Đảng, chính sách, pháp luật của Nhà nước; giúp đối tượng thay đổi nhận thức, phòng, chống những biểu hiện “tự diễn biến”, “tự chuyển hóa”, giảm thiểu các nguy cơ sai phạm. </w:t>
      </w:r>
    </w:p>
    <w:p w14:paraId="2615CEDF" w14:textId="77777777" w:rsidR="00965BE5" w:rsidRPr="004223CC" w:rsidRDefault="00965BE5" w:rsidP="00760AAC">
      <w:pPr>
        <w:widowControl w:val="0"/>
        <w:spacing w:before="60" w:after="60" w:line="240" w:lineRule="auto"/>
        <w:ind w:firstLine="720"/>
        <w:jc w:val="both"/>
        <w:rPr>
          <w:rFonts w:ascii="Times New Roman" w:hAnsi="Times New Roman"/>
          <w:color w:val="000000" w:themeColor="text1"/>
          <w:sz w:val="28"/>
          <w:szCs w:val="28"/>
        </w:rPr>
      </w:pPr>
      <w:r w:rsidRPr="004223CC">
        <w:rPr>
          <w:rFonts w:ascii="Times New Roman" w:hAnsi="Times New Roman"/>
          <w:color w:val="000000" w:themeColor="text1"/>
          <w:sz w:val="28"/>
          <w:szCs w:val="28"/>
        </w:rPr>
        <w:t xml:space="preserve">- Tổ chức biểu dương, khen thưởng cấp ủy, tổ chức đảng và đảng viên tiêu biểu trong công tác xây dựng, chỉnh đốn đảng và hệ thống chính trị; trong phòng chống tham nhũng, tiêu cực gắn với phát động xây dựng và nhân rộng những mô hình hay, cách làm sáng tạo trong đổi mới nội dung, hình thức sinh hoạt cấp ủy và chi bộ. </w:t>
      </w:r>
    </w:p>
    <w:p w14:paraId="2DAE038D" w14:textId="77777777" w:rsidR="00F220E2" w:rsidRPr="004223CC" w:rsidRDefault="00965BE5" w:rsidP="00760AAC">
      <w:pPr>
        <w:widowControl w:val="0"/>
        <w:spacing w:before="60" w:after="60" w:line="240" w:lineRule="auto"/>
        <w:ind w:firstLine="720"/>
        <w:jc w:val="both"/>
        <w:rPr>
          <w:rFonts w:ascii="Times New Roman" w:hAnsi="Times New Roman"/>
          <w:sz w:val="28"/>
          <w:szCs w:val="28"/>
        </w:rPr>
      </w:pPr>
      <w:r w:rsidRPr="004223CC">
        <w:rPr>
          <w:rFonts w:ascii="Times New Roman" w:hAnsi="Times New Roman"/>
          <w:color w:val="000000" w:themeColor="text1"/>
          <w:sz w:val="28"/>
          <w:szCs w:val="28"/>
        </w:rPr>
        <w:t xml:space="preserve">- Tổ chức các hoạt động văn hóa </w:t>
      </w:r>
      <w:r w:rsidR="008962A2" w:rsidRPr="004223CC">
        <w:rPr>
          <w:rFonts w:ascii="Times New Roman" w:hAnsi="Times New Roman"/>
          <w:color w:val="000000" w:themeColor="text1"/>
          <w:sz w:val="28"/>
          <w:szCs w:val="28"/>
        </w:rPr>
        <w:t>-</w:t>
      </w:r>
      <w:r w:rsidRPr="004223CC">
        <w:rPr>
          <w:rFonts w:ascii="Times New Roman" w:hAnsi="Times New Roman"/>
          <w:color w:val="000000" w:themeColor="text1"/>
          <w:sz w:val="28"/>
          <w:szCs w:val="28"/>
        </w:rPr>
        <w:t xml:space="preserve"> văn nghệ, thể thao</w:t>
      </w:r>
      <w:r w:rsidR="006A43AC" w:rsidRPr="004223CC">
        <w:rPr>
          <w:rFonts w:ascii="Times New Roman" w:hAnsi="Times New Roman"/>
          <w:color w:val="000000" w:themeColor="text1"/>
          <w:sz w:val="28"/>
          <w:szCs w:val="28"/>
        </w:rPr>
        <w:t>,</w:t>
      </w:r>
      <w:r w:rsidRPr="004223CC">
        <w:rPr>
          <w:rFonts w:ascii="Times New Roman" w:hAnsi="Times New Roman"/>
          <w:color w:val="000000" w:themeColor="text1"/>
          <w:sz w:val="28"/>
          <w:szCs w:val="28"/>
        </w:rPr>
        <w:t xml:space="preserve"> </w:t>
      </w:r>
      <w:r w:rsidR="006A43AC" w:rsidRPr="004223CC">
        <w:rPr>
          <w:rFonts w:ascii="Times New Roman" w:hAnsi="Times New Roman"/>
          <w:color w:val="000000" w:themeColor="text1"/>
          <w:sz w:val="28"/>
          <w:szCs w:val="28"/>
        </w:rPr>
        <w:t>chiếu</w:t>
      </w:r>
      <w:r w:rsidR="008962A2" w:rsidRPr="004223CC">
        <w:rPr>
          <w:rFonts w:ascii="Times New Roman" w:hAnsi="Times New Roman"/>
          <w:color w:val="000000" w:themeColor="text1"/>
          <w:sz w:val="28"/>
          <w:szCs w:val="28"/>
        </w:rPr>
        <w:t xml:space="preserve"> phim tài liệu, </w:t>
      </w:r>
      <w:r w:rsidRPr="004223CC">
        <w:rPr>
          <w:rFonts w:ascii="Times New Roman" w:hAnsi="Times New Roman"/>
          <w:color w:val="000000" w:themeColor="text1"/>
          <w:sz w:val="28"/>
          <w:szCs w:val="28"/>
        </w:rPr>
        <w:t xml:space="preserve">phát động các phong trào thi đua cao điểm trong toàn hệ thống chào mừng kỷ niệm </w:t>
      </w:r>
      <w:r w:rsidR="00F220E2" w:rsidRPr="004223CC">
        <w:rPr>
          <w:rFonts w:ascii="Times New Roman" w:eastAsia="Times New Roman" w:hAnsi="Times New Roman"/>
          <w:sz w:val="28"/>
          <w:szCs w:val="28"/>
        </w:rPr>
        <w:t xml:space="preserve">120 năm Ngày thành lập tỉnh Đắk Lắk (22/11/1904 - 22/11/2024); </w:t>
      </w:r>
      <w:r w:rsidR="00F220E2" w:rsidRPr="004223CC">
        <w:rPr>
          <w:rFonts w:ascii="Times New Roman" w:hAnsi="Times New Roman"/>
          <w:sz w:val="28"/>
          <w:szCs w:val="28"/>
        </w:rPr>
        <w:t>95 năm Ngày thành lập Đảng Cộng sản Việt</w:t>
      </w:r>
      <w:r w:rsidR="00A16BA4" w:rsidRPr="004223CC">
        <w:rPr>
          <w:rFonts w:ascii="Times New Roman" w:hAnsi="Times New Roman"/>
          <w:sz w:val="28"/>
          <w:szCs w:val="28"/>
        </w:rPr>
        <w:t xml:space="preserve"> Nam (03/02/1930-</w:t>
      </w:r>
      <w:r w:rsidR="00F5432D" w:rsidRPr="004223CC">
        <w:rPr>
          <w:rFonts w:ascii="Times New Roman" w:hAnsi="Times New Roman"/>
          <w:sz w:val="28"/>
          <w:szCs w:val="28"/>
        </w:rPr>
        <w:t xml:space="preserve">03/02/2025); </w:t>
      </w:r>
      <w:r w:rsidR="00F220E2" w:rsidRPr="004223CC">
        <w:rPr>
          <w:rFonts w:ascii="Times New Roman" w:hAnsi="Times New Roman"/>
          <w:sz w:val="28"/>
          <w:szCs w:val="28"/>
        </w:rPr>
        <w:t xml:space="preserve">50 năm chiến thắng Buôn Ma Thuột, </w:t>
      </w:r>
      <w:r w:rsidR="00F220E2" w:rsidRPr="004223CC">
        <w:rPr>
          <w:rFonts w:ascii="Times New Roman" w:hAnsi="Times New Roman"/>
          <w:sz w:val="28"/>
          <w:szCs w:val="28"/>
        </w:rPr>
        <w:lastRenderedPageBreak/>
        <w:t>giải phóng tỉnh Đắk Lắk (10/3/1975 - 10/3/2025).</w:t>
      </w:r>
    </w:p>
    <w:p w14:paraId="07CB04BA" w14:textId="77777777" w:rsidR="00965BE5" w:rsidRPr="004223CC" w:rsidRDefault="00965BE5" w:rsidP="00760AAC">
      <w:pPr>
        <w:widowControl w:val="0"/>
        <w:spacing w:before="60" w:after="60" w:line="240" w:lineRule="auto"/>
        <w:ind w:firstLine="720"/>
        <w:jc w:val="both"/>
        <w:rPr>
          <w:rFonts w:ascii="Times New Roman" w:eastAsia="Times New Roman" w:hAnsi="Times New Roman"/>
          <w:sz w:val="28"/>
          <w:szCs w:val="28"/>
          <w:lang w:val="af-ZA"/>
        </w:rPr>
      </w:pPr>
      <w:r w:rsidRPr="004223CC">
        <w:rPr>
          <w:rFonts w:ascii="Times New Roman" w:hAnsi="Times New Roman"/>
          <w:color w:val="000000" w:themeColor="text1"/>
          <w:sz w:val="28"/>
          <w:szCs w:val="28"/>
        </w:rPr>
        <w:t>- Tổ chức các hội nghị chuyên đề về công tác tư tưởng cho đội ngũ cán bộ chủ chốt; trao đổi, cung cấp thông tin thời sự, thông tin những vấn đề, sự kiện quan trọng được cán bộ, đảng viên và Nhân dân quan tâm, theo dõi, qua đó nhằm ổn định tình hình tư tưởng, dư luận và động viên cán bộ, đảng viên tiếp tục nỗ lực, phấn đấu hoàn thành tốt nhiệm vụ được giao.</w:t>
      </w:r>
    </w:p>
    <w:p w14:paraId="12811882" w14:textId="77777777" w:rsidR="00F40588" w:rsidRPr="004223CC" w:rsidRDefault="001144D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b/>
          <w:sz w:val="28"/>
          <w:szCs w:val="28"/>
          <w:lang w:eastAsia="vi-VN"/>
        </w:rPr>
      </w:pPr>
      <w:r w:rsidRPr="004223CC">
        <w:rPr>
          <w:rFonts w:ascii="Times New Roman" w:eastAsia="Times New Roman" w:hAnsi="Times New Roman"/>
          <w:b/>
          <w:sz w:val="28"/>
          <w:szCs w:val="28"/>
          <w:lang w:val="af-ZA"/>
        </w:rPr>
        <w:t>2</w:t>
      </w:r>
      <w:r w:rsidR="00F40588" w:rsidRPr="004223CC">
        <w:rPr>
          <w:rFonts w:ascii="Times New Roman" w:eastAsia="Times New Roman" w:hAnsi="Times New Roman"/>
          <w:b/>
          <w:sz w:val="28"/>
          <w:szCs w:val="28"/>
          <w:lang w:val="af-ZA"/>
        </w:rPr>
        <w:t xml:space="preserve">. </w:t>
      </w:r>
      <w:r w:rsidR="00F40588" w:rsidRPr="004223CC">
        <w:rPr>
          <w:rFonts w:ascii="Times New Roman" w:hAnsi="Times New Roman"/>
          <w:b/>
          <w:sz w:val="28"/>
          <w:szCs w:val="28"/>
          <w:lang w:eastAsia="vi-VN"/>
        </w:rPr>
        <w:t>Thời gian</w:t>
      </w:r>
      <w:r w:rsidR="00FF584B" w:rsidRPr="004223CC">
        <w:rPr>
          <w:rFonts w:ascii="Times New Roman" w:hAnsi="Times New Roman"/>
          <w:b/>
          <w:sz w:val="28"/>
          <w:szCs w:val="28"/>
          <w:lang w:eastAsia="vi-VN"/>
        </w:rPr>
        <w:t>, nội dung tổ chức sinh hoạt chính trị</w:t>
      </w:r>
    </w:p>
    <w:p w14:paraId="7D95EAE5" w14:textId="77777777" w:rsidR="00B6015F" w:rsidRPr="00760AAC" w:rsidRDefault="00760AAC"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b/>
          <w:i/>
          <w:spacing w:val="-2"/>
          <w:sz w:val="28"/>
          <w:szCs w:val="28"/>
          <w:lang w:eastAsia="vi-VN"/>
        </w:rPr>
      </w:pPr>
      <w:r w:rsidRPr="00760AAC">
        <w:rPr>
          <w:rFonts w:ascii="Times New Roman" w:hAnsi="Times New Roman"/>
          <w:b/>
          <w:i/>
          <w:spacing w:val="-2"/>
          <w:sz w:val="28"/>
          <w:szCs w:val="28"/>
        </w:rPr>
        <w:t xml:space="preserve">Tổ </w:t>
      </w:r>
      <w:r w:rsidR="00B6015F" w:rsidRPr="00760AAC">
        <w:rPr>
          <w:rFonts w:ascii="Times New Roman" w:hAnsi="Times New Roman"/>
          <w:b/>
          <w:i/>
          <w:spacing w:val="-2"/>
          <w:sz w:val="28"/>
          <w:szCs w:val="28"/>
        </w:rPr>
        <w:t>chức theo 4 đợt:</w:t>
      </w:r>
    </w:p>
    <w:p w14:paraId="7B6151D1" w14:textId="1663B2D1" w:rsidR="00F40588" w:rsidRPr="004223CC" w:rsidRDefault="001144D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i/>
          <w:sz w:val="28"/>
          <w:szCs w:val="28"/>
        </w:rPr>
      </w:pPr>
      <w:r w:rsidRPr="00760AAC">
        <w:rPr>
          <w:rFonts w:ascii="Times New Roman" w:eastAsia="Times New Roman" w:hAnsi="Times New Roman"/>
          <w:b/>
          <w:i/>
          <w:sz w:val="28"/>
          <w:szCs w:val="28"/>
          <w:lang w:val="af-ZA"/>
        </w:rPr>
        <w:t>2</w:t>
      </w:r>
      <w:r w:rsidR="003B706A" w:rsidRPr="00760AAC">
        <w:rPr>
          <w:rFonts w:ascii="Times New Roman" w:eastAsia="Times New Roman" w:hAnsi="Times New Roman"/>
          <w:b/>
          <w:i/>
          <w:sz w:val="28"/>
          <w:szCs w:val="28"/>
          <w:lang w:val="af-ZA"/>
        </w:rPr>
        <w:t>.1.</w:t>
      </w:r>
      <w:r w:rsidR="00F40588" w:rsidRPr="00760AAC">
        <w:rPr>
          <w:rFonts w:ascii="Times New Roman" w:eastAsia="Times New Roman" w:hAnsi="Times New Roman"/>
          <w:b/>
          <w:i/>
          <w:sz w:val="28"/>
          <w:szCs w:val="28"/>
          <w:lang w:val="af-ZA"/>
        </w:rPr>
        <w:t xml:space="preserve"> Đợt I (Từ tháng 4/2024 - 6/2024):</w:t>
      </w:r>
      <w:r w:rsidR="00F40588" w:rsidRPr="004223CC">
        <w:rPr>
          <w:rFonts w:ascii="Times New Roman" w:eastAsia="Times New Roman" w:hAnsi="Times New Roman"/>
          <w:sz w:val="28"/>
          <w:szCs w:val="28"/>
          <w:lang w:val="af-ZA"/>
        </w:rPr>
        <w:t xml:space="preserve"> Tổ chức nghiên cứu, quán triệt và tuyên truyền nội dung cốt lõi 02 bài viết </w:t>
      </w:r>
      <w:r w:rsidR="00F40588" w:rsidRPr="004223CC">
        <w:rPr>
          <w:rFonts w:ascii="Times New Roman" w:hAnsi="Times New Roman"/>
          <w:sz w:val="28"/>
          <w:szCs w:val="28"/>
        </w:rPr>
        <w:t>của Tổng Bí thư Nguyễn Phú Trọng</w:t>
      </w:r>
      <w:r w:rsidR="0050025C" w:rsidRPr="004223CC">
        <w:rPr>
          <w:rFonts w:ascii="Times New Roman" w:hAnsi="Times New Roman"/>
          <w:sz w:val="28"/>
          <w:szCs w:val="28"/>
        </w:rPr>
        <w:t xml:space="preserve"> (</w:t>
      </w:r>
      <w:r w:rsidR="0050025C" w:rsidRPr="004223CC">
        <w:rPr>
          <w:rFonts w:ascii="Times New Roman" w:hAnsi="Times New Roman"/>
          <w:i/>
          <w:sz w:val="28"/>
          <w:szCs w:val="28"/>
        </w:rPr>
        <w:t xml:space="preserve">đã </w:t>
      </w:r>
      <w:r w:rsidR="000D6A20">
        <w:rPr>
          <w:rFonts w:ascii="Times New Roman" w:hAnsi="Times New Roman"/>
          <w:i/>
          <w:sz w:val="28"/>
          <w:szCs w:val="28"/>
        </w:rPr>
        <w:t>tri</w:t>
      </w:r>
      <w:r w:rsidR="000D6A20" w:rsidRPr="000D6A20">
        <w:rPr>
          <w:rFonts w:ascii="Times New Roman" w:hAnsi="Times New Roman"/>
          <w:i/>
          <w:sz w:val="28"/>
          <w:szCs w:val="28"/>
        </w:rPr>
        <w:t>ể</w:t>
      </w:r>
      <w:r w:rsidR="000D6A20">
        <w:rPr>
          <w:rFonts w:ascii="Times New Roman" w:hAnsi="Times New Roman"/>
          <w:i/>
          <w:sz w:val="28"/>
          <w:szCs w:val="28"/>
        </w:rPr>
        <w:t>n khai</w:t>
      </w:r>
      <w:r w:rsidR="0050025C" w:rsidRPr="004223CC">
        <w:rPr>
          <w:rFonts w:ascii="Times New Roman" w:hAnsi="Times New Roman"/>
          <w:i/>
          <w:sz w:val="28"/>
          <w:szCs w:val="28"/>
        </w:rPr>
        <w:t>)</w:t>
      </w:r>
      <w:r w:rsidR="00782119">
        <w:rPr>
          <w:rFonts w:ascii="Times New Roman" w:hAnsi="Times New Roman"/>
          <w:i/>
          <w:sz w:val="28"/>
          <w:szCs w:val="28"/>
        </w:rPr>
        <w:t>.</w:t>
      </w:r>
    </w:p>
    <w:p w14:paraId="5F8CBE3A" w14:textId="77777777" w:rsidR="00F40588" w:rsidRPr="004223CC" w:rsidRDefault="001144D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lang w:val="af-ZA"/>
        </w:rPr>
      </w:pPr>
      <w:r w:rsidRPr="00760AAC">
        <w:rPr>
          <w:rFonts w:ascii="Times New Roman" w:eastAsia="Times New Roman" w:hAnsi="Times New Roman"/>
          <w:b/>
          <w:i/>
          <w:sz w:val="28"/>
          <w:szCs w:val="28"/>
          <w:lang w:val="af-ZA"/>
        </w:rPr>
        <w:t>2</w:t>
      </w:r>
      <w:r w:rsidR="003B706A" w:rsidRPr="00760AAC">
        <w:rPr>
          <w:rFonts w:ascii="Times New Roman" w:eastAsia="Times New Roman" w:hAnsi="Times New Roman"/>
          <w:b/>
          <w:i/>
          <w:sz w:val="28"/>
          <w:szCs w:val="28"/>
          <w:lang w:val="af-ZA"/>
        </w:rPr>
        <w:t>.2.</w:t>
      </w:r>
      <w:r w:rsidR="00F40588" w:rsidRPr="00760AAC">
        <w:rPr>
          <w:rFonts w:ascii="Times New Roman" w:eastAsia="Times New Roman" w:hAnsi="Times New Roman"/>
          <w:b/>
          <w:i/>
          <w:sz w:val="28"/>
          <w:szCs w:val="28"/>
          <w:lang w:val="af-ZA"/>
        </w:rPr>
        <w:t xml:space="preserve"> Đợt II (Từ tháng 7/2024 - 9/2024):</w:t>
      </w:r>
      <w:r w:rsidR="00F40588" w:rsidRPr="004223CC">
        <w:rPr>
          <w:rFonts w:ascii="Times New Roman" w:eastAsia="Times New Roman" w:hAnsi="Times New Roman"/>
          <w:sz w:val="28"/>
          <w:szCs w:val="28"/>
          <w:lang w:val="af-ZA"/>
        </w:rPr>
        <w:t xml:space="preserve"> Tổ chức sinh hoạt chính trị, tư tưởng với chủ đề “Tự hào dưới cờ Đảng quang vinh”</w:t>
      </w:r>
      <w:r w:rsidR="00782119">
        <w:rPr>
          <w:rFonts w:ascii="Times New Roman" w:eastAsia="Times New Roman" w:hAnsi="Times New Roman"/>
          <w:sz w:val="28"/>
          <w:szCs w:val="28"/>
          <w:lang w:val="af-ZA"/>
        </w:rPr>
        <w:t>.</w:t>
      </w:r>
    </w:p>
    <w:p w14:paraId="356AA84A" w14:textId="77777777" w:rsidR="003B706A" w:rsidRPr="004223CC" w:rsidRDefault="003B706A"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pacing w:val="-2"/>
          <w:sz w:val="28"/>
          <w:szCs w:val="28"/>
          <w:lang w:val="nl-NL"/>
        </w:rPr>
      </w:pPr>
      <w:r w:rsidRPr="00782119">
        <w:rPr>
          <w:rFonts w:ascii="Times New Roman" w:hAnsi="Times New Roman"/>
          <w:spacing w:val="-2"/>
          <w:sz w:val="28"/>
          <w:szCs w:val="28"/>
          <w:lang w:val="nl-NL"/>
        </w:rPr>
        <w:t>-</w:t>
      </w:r>
      <w:r w:rsidRPr="004223CC">
        <w:rPr>
          <w:rFonts w:ascii="Times New Roman" w:hAnsi="Times New Roman"/>
          <w:b/>
          <w:spacing w:val="-2"/>
          <w:sz w:val="28"/>
          <w:szCs w:val="28"/>
          <w:lang w:val="nl-NL"/>
        </w:rPr>
        <w:t xml:space="preserve"> </w:t>
      </w:r>
      <w:r w:rsidRPr="004223CC">
        <w:rPr>
          <w:rFonts w:ascii="Times New Roman" w:hAnsi="Times New Roman"/>
          <w:spacing w:val="-2"/>
          <w:sz w:val="28"/>
          <w:szCs w:val="28"/>
          <w:lang w:val="nl-NL"/>
        </w:rPr>
        <w:t xml:space="preserve">Tuyên truyền, giáo dục thông điệp bài viết của Tổng Bí Thư về truyền thống lịch sử vẻ vang của Đảng; sứ mệnh lãnh đạo </w:t>
      </w:r>
      <w:r w:rsidRPr="004223CC">
        <w:rPr>
          <w:rFonts w:ascii="Times New Roman" w:eastAsia="Times New Roman" w:hAnsi="Times New Roman"/>
          <w:spacing w:val="-2"/>
          <w:sz w:val="28"/>
          <w:szCs w:val="28"/>
          <w:lang w:val="nl-NL"/>
        </w:rPr>
        <w:t>cách mạng Việt Nam</w:t>
      </w:r>
      <w:r w:rsidRPr="004223CC">
        <w:rPr>
          <w:rFonts w:ascii="Times New Roman" w:hAnsi="Times New Roman"/>
          <w:spacing w:val="-2"/>
          <w:sz w:val="28"/>
          <w:szCs w:val="28"/>
          <w:lang w:val="nl-NL"/>
        </w:rPr>
        <w:t xml:space="preserve"> của Đảng</w:t>
      </w:r>
      <w:r w:rsidRPr="004223CC">
        <w:rPr>
          <w:rFonts w:ascii="Times New Roman" w:eastAsia="Times New Roman" w:hAnsi="Times New Roman"/>
          <w:spacing w:val="-2"/>
          <w:sz w:val="28"/>
          <w:szCs w:val="28"/>
          <w:lang w:val="nl-NL"/>
        </w:rPr>
        <w:t xml:space="preserve">, </w:t>
      </w:r>
      <w:r w:rsidRPr="004223CC">
        <w:rPr>
          <w:rFonts w:ascii="Times New Roman" w:hAnsi="Times New Roman"/>
          <w:spacing w:val="-2"/>
          <w:sz w:val="28"/>
          <w:szCs w:val="28"/>
          <w:lang w:val="nl-NL"/>
        </w:rPr>
        <w:t xml:space="preserve">gắn với vai trò to lớn của Chủ tịch Hồ Chí Minh, Người </w:t>
      </w:r>
      <w:r w:rsidRPr="004223CC">
        <w:rPr>
          <w:rFonts w:ascii="Times New Roman" w:eastAsia="Times New Roman" w:hAnsi="Times New Roman"/>
          <w:spacing w:val="-2"/>
          <w:sz w:val="28"/>
          <w:szCs w:val="28"/>
          <w:lang w:val="vi-VN"/>
        </w:rPr>
        <w:t xml:space="preserve">đã tìm </w:t>
      </w:r>
      <w:r w:rsidRPr="004223CC">
        <w:rPr>
          <w:rFonts w:ascii="Times New Roman" w:eastAsia="Times New Roman" w:hAnsi="Times New Roman"/>
          <w:spacing w:val="-2"/>
          <w:sz w:val="28"/>
          <w:szCs w:val="28"/>
          <w:lang w:val="nl-NL"/>
        </w:rPr>
        <w:t xml:space="preserve">ra </w:t>
      </w:r>
      <w:r w:rsidRPr="004223CC">
        <w:rPr>
          <w:rFonts w:ascii="Times New Roman" w:eastAsia="Times New Roman" w:hAnsi="Times New Roman"/>
          <w:spacing w:val="-2"/>
          <w:sz w:val="28"/>
          <w:szCs w:val="28"/>
          <w:lang w:val="vi-VN"/>
        </w:rPr>
        <w:t xml:space="preserve">con đường </w:t>
      </w:r>
      <w:r w:rsidRPr="004223CC">
        <w:rPr>
          <w:rFonts w:ascii="Times New Roman" w:eastAsia="Times New Roman" w:hAnsi="Times New Roman"/>
          <w:spacing w:val="-2"/>
          <w:sz w:val="28"/>
          <w:szCs w:val="28"/>
          <w:lang w:val="nl-NL"/>
        </w:rPr>
        <w:t>cứu nước đúng đắn, tổ chức, giáo dục, rèn luyện Đảng ta làm nên những kỳ tích vĩ đại trong 94 năm qua</w:t>
      </w:r>
      <w:r w:rsidR="006A43AC" w:rsidRPr="004223CC">
        <w:rPr>
          <w:rFonts w:ascii="Times New Roman" w:eastAsia="Times New Roman" w:hAnsi="Times New Roman"/>
          <w:spacing w:val="-2"/>
          <w:sz w:val="28"/>
          <w:szCs w:val="28"/>
          <w:lang w:val="nl-NL"/>
        </w:rPr>
        <w:t>.</w:t>
      </w:r>
    </w:p>
    <w:p w14:paraId="57C6E3F7" w14:textId="77777777" w:rsidR="008962A2" w:rsidRPr="004223CC" w:rsidRDefault="006A43AC"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sz w:val="28"/>
          <w:szCs w:val="28"/>
          <w:lang w:val="nl-NL"/>
        </w:rPr>
      </w:pPr>
      <w:r w:rsidRPr="004223CC">
        <w:rPr>
          <w:rFonts w:ascii="Times New Roman" w:hAnsi="Times New Roman"/>
          <w:sz w:val="28"/>
          <w:szCs w:val="28"/>
          <w:lang w:val="nl-NL"/>
        </w:rPr>
        <w:t xml:space="preserve">- </w:t>
      </w:r>
      <w:r w:rsidR="00501210" w:rsidRPr="004223CC">
        <w:rPr>
          <w:rFonts w:ascii="Times New Roman" w:hAnsi="Times New Roman"/>
          <w:sz w:val="28"/>
          <w:szCs w:val="28"/>
          <w:lang w:val="nl-NL"/>
        </w:rPr>
        <w:t>Nghiên cứu</w:t>
      </w:r>
      <w:r w:rsidR="008962A2" w:rsidRPr="004223CC">
        <w:rPr>
          <w:rFonts w:ascii="Times New Roman" w:hAnsi="Times New Roman"/>
          <w:sz w:val="28"/>
          <w:szCs w:val="28"/>
          <w:lang w:val="nl-NL"/>
        </w:rPr>
        <w:t>, trao đổi, thảo luận nội dung</w:t>
      </w:r>
      <w:r w:rsidR="00501210" w:rsidRPr="004223CC">
        <w:rPr>
          <w:rFonts w:ascii="Times New Roman" w:hAnsi="Times New Roman"/>
          <w:sz w:val="28"/>
          <w:szCs w:val="28"/>
          <w:lang w:val="nl-NL"/>
        </w:rPr>
        <w:t xml:space="preserve"> </w:t>
      </w:r>
      <w:r w:rsidR="008962A2" w:rsidRPr="004223CC">
        <w:rPr>
          <w:rFonts w:ascii="Times New Roman" w:hAnsi="Times New Roman"/>
          <w:sz w:val="28"/>
          <w:szCs w:val="28"/>
          <w:lang w:val="nl-NL"/>
        </w:rPr>
        <w:t xml:space="preserve">mục I, II (phần thứ nhất) </w:t>
      </w:r>
      <w:r w:rsidR="00501210" w:rsidRPr="004223CC">
        <w:rPr>
          <w:rFonts w:ascii="Times New Roman" w:hAnsi="Times New Roman"/>
          <w:sz w:val="28"/>
          <w:szCs w:val="28"/>
          <w:lang w:val="nl-NL"/>
        </w:rPr>
        <w:t xml:space="preserve">tài liệu </w:t>
      </w:r>
      <w:r w:rsidR="008962A2" w:rsidRPr="004223CC">
        <w:rPr>
          <w:rFonts w:ascii="Times New Roman" w:hAnsi="Times New Roman"/>
          <w:sz w:val="28"/>
          <w:szCs w:val="28"/>
          <w:lang w:val="nl-NL"/>
        </w:rPr>
        <w:t xml:space="preserve">sinh hoạt chính trị tư tưởng “Tự hào dưới cờ Đảng quang vinh” </w:t>
      </w:r>
      <w:r w:rsidR="00501210" w:rsidRPr="004223CC">
        <w:rPr>
          <w:rFonts w:ascii="Times New Roman" w:hAnsi="Times New Roman"/>
          <w:sz w:val="28"/>
          <w:szCs w:val="28"/>
          <w:lang w:val="nl-NL"/>
        </w:rPr>
        <w:t>do Ban Tuyên giáo Tỉnh ủy biên soạ</w:t>
      </w:r>
      <w:r w:rsidR="008962A2" w:rsidRPr="004223CC">
        <w:rPr>
          <w:rFonts w:ascii="Times New Roman" w:hAnsi="Times New Roman"/>
          <w:sz w:val="28"/>
          <w:szCs w:val="28"/>
          <w:lang w:val="nl-NL"/>
        </w:rPr>
        <w:t>n.</w:t>
      </w:r>
    </w:p>
    <w:p w14:paraId="042466B5" w14:textId="77777777" w:rsidR="009D2018" w:rsidRPr="004223CC" w:rsidRDefault="00501210"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sz w:val="28"/>
          <w:szCs w:val="28"/>
          <w:lang w:val="nl-NL"/>
        </w:rPr>
      </w:pPr>
      <w:r w:rsidRPr="004223CC">
        <w:rPr>
          <w:rFonts w:ascii="Times New Roman" w:hAnsi="Times New Roman"/>
          <w:sz w:val="28"/>
          <w:szCs w:val="28"/>
          <w:lang w:val="nl-NL"/>
        </w:rPr>
        <w:t>Thông qua việc học tập, nghiên cứu các tài liệu, tuyên truyền, giáo dục cán bộ đảng viên</w:t>
      </w:r>
      <w:r w:rsidR="006A43AC" w:rsidRPr="004223CC">
        <w:rPr>
          <w:rFonts w:ascii="Times New Roman" w:hAnsi="Times New Roman"/>
          <w:sz w:val="28"/>
          <w:szCs w:val="28"/>
          <w:lang w:val="nl-NL"/>
        </w:rPr>
        <w:t xml:space="preserve">, khẳng định vai trò </w:t>
      </w:r>
      <w:r w:rsidR="009D2018" w:rsidRPr="004223CC">
        <w:rPr>
          <w:rFonts w:ascii="Times New Roman" w:hAnsi="Times New Roman"/>
          <w:sz w:val="28"/>
          <w:szCs w:val="28"/>
          <w:lang w:val="nl-NL"/>
        </w:rPr>
        <w:t>Đảng lãnh đạo, đ</w:t>
      </w:r>
      <w:r w:rsidR="009D2018" w:rsidRPr="004223CC">
        <w:rPr>
          <w:rFonts w:ascii="Times New Roman" w:hAnsi="Times New Roman"/>
          <w:sz w:val="28"/>
          <w:szCs w:val="28"/>
          <w:lang w:val="vi-VN"/>
        </w:rPr>
        <w:t>ề ra đường lối giải phóng dân tộc</w:t>
      </w:r>
      <w:r w:rsidR="009D2018" w:rsidRPr="004223CC">
        <w:rPr>
          <w:rFonts w:ascii="Times New Roman" w:hAnsi="Times New Roman"/>
          <w:sz w:val="28"/>
          <w:szCs w:val="28"/>
          <w:lang w:val="nl-NL"/>
        </w:rPr>
        <w:t xml:space="preserve">, </w:t>
      </w:r>
      <w:r w:rsidR="009D2018" w:rsidRPr="004223CC">
        <w:rPr>
          <w:rFonts w:ascii="Times New Roman" w:hAnsi="Times New Roman"/>
          <w:sz w:val="28"/>
          <w:szCs w:val="28"/>
          <w:lang w:val="vi-VN"/>
        </w:rPr>
        <w:t>giành thắng lợi trong Tổng khởi nghĩa tháng Tám</w:t>
      </w:r>
      <w:r w:rsidR="009D2018" w:rsidRPr="004223CC">
        <w:rPr>
          <w:rFonts w:ascii="Times New Roman" w:hAnsi="Times New Roman"/>
          <w:sz w:val="28"/>
          <w:szCs w:val="28"/>
          <w:lang w:val="nl-NL"/>
        </w:rPr>
        <w:t xml:space="preserve"> (1945)</w:t>
      </w:r>
      <w:r w:rsidR="009D2018" w:rsidRPr="004223CC">
        <w:rPr>
          <w:rFonts w:ascii="Times New Roman" w:hAnsi="Times New Roman"/>
          <w:sz w:val="28"/>
          <w:szCs w:val="28"/>
          <w:lang w:val="vi-VN"/>
        </w:rPr>
        <w:t>, thành lập nước Việt Nam Dân chủ Cộng hoà (1930-1945</w:t>
      </w:r>
      <w:r w:rsidR="009D2018" w:rsidRPr="004223CC">
        <w:rPr>
          <w:rFonts w:ascii="Times New Roman" w:eastAsia="Times New Roman" w:hAnsi="Times New Roman"/>
          <w:sz w:val="28"/>
          <w:szCs w:val="28"/>
          <w:lang w:val="nl-NL"/>
        </w:rPr>
        <w:t>)</w:t>
      </w:r>
      <w:r w:rsidR="006A43AC" w:rsidRPr="004223CC">
        <w:rPr>
          <w:rFonts w:ascii="Times New Roman" w:eastAsia="Times New Roman" w:hAnsi="Times New Roman"/>
          <w:sz w:val="28"/>
          <w:szCs w:val="28"/>
          <w:lang w:val="nl-NL"/>
        </w:rPr>
        <w:t xml:space="preserve">. </w:t>
      </w:r>
      <w:r w:rsidR="009D2018" w:rsidRPr="004223CC">
        <w:rPr>
          <w:rFonts w:ascii="Times New Roman" w:eastAsia="Times New Roman" w:hAnsi="Times New Roman"/>
          <w:spacing w:val="-4"/>
          <w:sz w:val="28"/>
          <w:szCs w:val="28"/>
          <w:lang w:val="nl-NL"/>
        </w:rPr>
        <w:t>Đảng l</w:t>
      </w:r>
      <w:r w:rsidR="009D2018" w:rsidRPr="004223CC">
        <w:rPr>
          <w:rFonts w:ascii="Times New Roman" w:eastAsia="Times New Roman" w:hAnsi="Times New Roman"/>
          <w:spacing w:val="-4"/>
          <w:sz w:val="28"/>
          <w:szCs w:val="28"/>
          <w:lang w:val="vi-VN"/>
        </w:rPr>
        <w:t xml:space="preserve">ãnh đạo </w:t>
      </w:r>
      <w:r w:rsidR="009D2018" w:rsidRPr="004223CC">
        <w:rPr>
          <w:rFonts w:ascii="Times New Roman" w:eastAsia="Times New Roman" w:hAnsi="Times New Roman"/>
          <w:spacing w:val="-4"/>
          <w:sz w:val="28"/>
          <w:szCs w:val="28"/>
          <w:lang w:val="nl-NL"/>
        </w:rPr>
        <w:t>nhân dân cả nước tiếp tục sự nghiệp cách mạng dân tộc dân chủ nhân</w:t>
      </w:r>
      <w:r w:rsidRPr="004223CC">
        <w:rPr>
          <w:rFonts w:ascii="Times New Roman" w:eastAsia="Times New Roman" w:hAnsi="Times New Roman"/>
          <w:spacing w:val="-4"/>
          <w:sz w:val="28"/>
          <w:szCs w:val="28"/>
          <w:lang w:val="nl-NL"/>
        </w:rPr>
        <w:t xml:space="preserve">; </w:t>
      </w:r>
      <w:r w:rsidR="009D2018" w:rsidRPr="004223CC">
        <w:rPr>
          <w:rFonts w:ascii="Times New Roman" w:eastAsia="Times New Roman" w:hAnsi="Times New Roman"/>
          <w:spacing w:val="-4"/>
          <w:sz w:val="28"/>
          <w:szCs w:val="28"/>
          <w:lang w:val="nl-NL"/>
        </w:rPr>
        <w:t>thực hiện cách mạng xã hội chủ nghĩa ở miền Bắc, cách mạng giải phóng dân tộc ở miền Nam</w:t>
      </w:r>
      <w:r w:rsidRPr="004223CC">
        <w:rPr>
          <w:rFonts w:ascii="Times New Roman" w:eastAsia="Times New Roman" w:hAnsi="Times New Roman"/>
          <w:spacing w:val="-4"/>
          <w:sz w:val="28"/>
          <w:szCs w:val="28"/>
          <w:lang w:val="nl-NL"/>
        </w:rPr>
        <w:t>,</w:t>
      </w:r>
      <w:r w:rsidR="009D2018" w:rsidRPr="004223CC">
        <w:rPr>
          <w:rFonts w:ascii="Times New Roman" w:hAnsi="Times New Roman"/>
          <w:spacing w:val="-4"/>
          <w:sz w:val="28"/>
          <w:szCs w:val="28"/>
          <w:lang w:val="nl-NL"/>
        </w:rPr>
        <w:t xml:space="preserve"> đỉnh cao là thắng lợi vang dội của C</w:t>
      </w:r>
      <w:r w:rsidR="009D2018" w:rsidRPr="004223CC">
        <w:rPr>
          <w:rFonts w:ascii="Times New Roman" w:hAnsi="Times New Roman"/>
          <w:spacing w:val="-4"/>
          <w:sz w:val="28"/>
          <w:szCs w:val="28"/>
          <w:lang w:val="vi-VN"/>
        </w:rPr>
        <w:t xml:space="preserve">hiến dịch Hồ Chí Minh </w:t>
      </w:r>
      <w:r w:rsidR="009D2018" w:rsidRPr="004223CC">
        <w:rPr>
          <w:rFonts w:ascii="Times New Roman" w:hAnsi="Times New Roman"/>
          <w:spacing w:val="-4"/>
          <w:sz w:val="28"/>
          <w:szCs w:val="28"/>
          <w:lang w:val="nl-NL"/>
        </w:rPr>
        <w:t>lịch sử (</w:t>
      </w:r>
      <w:r w:rsidR="009D2018" w:rsidRPr="004223CC">
        <w:rPr>
          <w:rFonts w:ascii="Times New Roman" w:hAnsi="Times New Roman"/>
          <w:spacing w:val="-4"/>
          <w:sz w:val="28"/>
          <w:szCs w:val="28"/>
          <w:lang w:val="vi-VN"/>
        </w:rPr>
        <w:t>30</w:t>
      </w:r>
      <w:r w:rsidR="009D2018" w:rsidRPr="004223CC">
        <w:rPr>
          <w:rFonts w:ascii="Times New Roman" w:hAnsi="Times New Roman"/>
          <w:spacing w:val="-4"/>
          <w:sz w:val="28"/>
          <w:szCs w:val="28"/>
          <w:lang w:val="nl-NL"/>
        </w:rPr>
        <w:t>/</w:t>
      </w:r>
      <w:r w:rsidR="009D2018" w:rsidRPr="004223CC">
        <w:rPr>
          <w:rFonts w:ascii="Times New Roman" w:hAnsi="Times New Roman"/>
          <w:spacing w:val="-4"/>
          <w:sz w:val="28"/>
          <w:szCs w:val="28"/>
          <w:lang w:val="vi-VN"/>
        </w:rPr>
        <w:t>4</w:t>
      </w:r>
      <w:r w:rsidR="009D2018" w:rsidRPr="004223CC">
        <w:rPr>
          <w:rFonts w:ascii="Times New Roman" w:hAnsi="Times New Roman"/>
          <w:spacing w:val="-4"/>
          <w:sz w:val="28"/>
          <w:szCs w:val="28"/>
          <w:lang w:val="nl-NL"/>
        </w:rPr>
        <w:t>/</w:t>
      </w:r>
      <w:r w:rsidR="009D2018" w:rsidRPr="004223CC">
        <w:rPr>
          <w:rFonts w:ascii="Times New Roman" w:hAnsi="Times New Roman"/>
          <w:spacing w:val="-4"/>
          <w:sz w:val="28"/>
          <w:szCs w:val="28"/>
          <w:lang w:val="vi-VN"/>
        </w:rPr>
        <w:t>1975</w:t>
      </w:r>
      <w:r w:rsidR="009D2018" w:rsidRPr="004223CC">
        <w:rPr>
          <w:rFonts w:ascii="Times New Roman" w:hAnsi="Times New Roman"/>
          <w:spacing w:val="-4"/>
          <w:sz w:val="28"/>
          <w:szCs w:val="28"/>
          <w:lang w:val="nl-NL"/>
        </w:rPr>
        <w:t>), giải phóng hoàn toàn miền Nam, thống nhất đất nước</w:t>
      </w:r>
      <w:r w:rsidR="009D2018" w:rsidRPr="004223CC">
        <w:rPr>
          <w:rFonts w:ascii="Times New Roman" w:eastAsia="Times New Roman" w:hAnsi="Times New Roman"/>
          <w:spacing w:val="-4"/>
          <w:sz w:val="28"/>
          <w:szCs w:val="28"/>
          <w:lang w:val="nl-NL"/>
        </w:rPr>
        <w:t xml:space="preserve">. </w:t>
      </w:r>
      <w:r w:rsidR="009D2018" w:rsidRPr="004223CC">
        <w:rPr>
          <w:rFonts w:ascii="Times New Roman" w:eastAsia="Times New Roman" w:hAnsi="Times New Roman"/>
          <w:sz w:val="28"/>
          <w:szCs w:val="28"/>
          <w:lang w:val="vi-VN"/>
        </w:rPr>
        <w:t>Đảng ta</w:t>
      </w:r>
      <w:r w:rsidR="009D2018" w:rsidRPr="004223CC">
        <w:rPr>
          <w:rFonts w:ascii="Times New Roman" w:eastAsia="Times New Roman" w:hAnsi="Times New Roman"/>
          <w:sz w:val="28"/>
          <w:szCs w:val="28"/>
          <w:lang w:val="nl-NL"/>
        </w:rPr>
        <w:t xml:space="preserve"> lãnh đạo </w:t>
      </w:r>
      <w:r w:rsidR="009D2018" w:rsidRPr="004223CC">
        <w:rPr>
          <w:rFonts w:ascii="Times New Roman" w:eastAsia="Times New Roman" w:hAnsi="Times New Roman"/>
          <w:sz w:val="28"/>
          <w:szCs w:val="28"/>
          <w:lang w:val="vi-VN"/>
        </w:rPr>
        <w:t>xây dựng chủ nghĩa xã hội trên phạm vi cả nước</w:t>
      </w:r>
      <w:r w:rsidR="009D2018" w:rsidRPr="004223CC">
        <w:rPr>
          <w:rFonts w:ascii="Times New Roman" w:eastAsia="Times New Roman" w:hAnsi="Times New Roman"/>
          <w:sz w:val="28"/>
          <w:szCs w:val="28"/>
          <w:lang w:val="nl-NL"/>
        </w:rPr>
        <w:t xml:space="preserve"> và</w:t>
      </w:r>
      <w:r w:rsidR="009D2018" w:rsidRPr="004223CC">
        <w:rPr>
          <w:rFonts w:ascii="Times New Roman" w:eastAsia="Times New Roman" w:hAnsi="Times New Roman"/>
          <w:sz w:val="28"/>
          <w:szCs w:val="28"/>
          <w:lang w:val="vi-VN"/>
        </w:rPr>
        <w:t xml:space="preserve"> tiến hành công cuộc đổi mới</w:t>
      </w:r>
      <w:r w:rsidR="009D2018" w:rsidRPr="004223CC">
        <w:rPr>
          <w:rFonts w:ascii="Times New Roman" w:eastAsia="Times New Roman" w:hAnsi="Times New Roman"/>
          <w:sz w:val="28"/>
          <w:szCs w:val="28"/>
          <w:lang w:val="nl-NL"/>
        </w:rPr>
        <w:t xml:space="preserve"> đất nước</w:t>
      </w:r>
      <w:r w:rsidR="00357F48" w:rsidRPr="004223CC">
        <w:rPr>
          <w:rFonts w:ascii="Times New Roman" w:eastAsia="Times New Roman" w:hAnsi="Times New Roman"/>
          <w:sz w:val="28"/>
          <w:szCs w:val="28"/>
          <w:lang w:val="nl-NL"/>
        </w:rPr>
        <w:t>.</w:t>
      </w:r>
    </w:p>
    <w:p w14:paraId="0384D76B" w14:textId="77777777" w:rsidR="00357F48" w:rsidRPr="004223CC" w:rsidRDefault="00357F48"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rPr>
      </w:pPr>
      <w:r w:rsidRPr="004223CC">
        <w:rPr>
          <w:rFonts w:ascii="Times New Roman" w:hAnsi="Times New Roman"/>
          <w:sz w:val="28"/>
          <w:szCs w:val="28"/>
        </w:rPr>
        <w:t xml:space="preserve"> </w:t>
      </w:r>
      <w:r w:rsidR="008962A2" w:rsidRPr="004223CC">
        <w:rPr>
          <w:rFonts w:ascii="Times New Roman" w:hAnsi="Times New Roman"/>
          <w:sz w:val="28"/>
          <w:szCs w:val="28"/>
        </w:rPr>
        <w:t xml:space="preserve">- </w:t>
      </w:r>
      <w:r w:rsidRPr="004223CC">
        <w:rPr>
          <w:rFonts w:ascii="Times New Roman" w:hAnsi="Times New Roman"/>
          <w:sz w:val="28"/>
          <w:szCs w:val="28"/>
        </w:rPr>
        <w:t xml:space="preserve">Tổ chức tọa đàm, diễn đàn, hội thảo, các hoạt động giao lưu, các hội thi, hội diễn VHVN … làm sáng tỏ </w:t>
      </w:r>
      <w:r w:rsidRPr="004223CC">
        <w:rPr>
          <w:rFonts w:ascii="Times New Roman" w:eastAsia="Times New Roman" w:hAnsi="Times New Roman"/>
          <w:sz w:val="28"/>
          <w:szCs w:val="28"/>
          <w:bdr w:val="none" w:sz="0" w:space="0" w:color="auto" w:frame="1"/>
          <w:lang w:val="vi-VN" w:eastAsia="vi-VN"/>
        </w:rPr>
        <w:t>lịch sử truyền thống cách mạng</w:t>
      </w:r>
      <w:r w:rsidRPr="004223CC">
        <w:rPr>
          <w:rFonts w:ascii="Times New Roman" w:eastAsia="Times New Roman" w:hAnsi="Times New Roman"/>
          <w:sz w:val="28"/>
          <w:szCs w:val="28"/>
          <w:bdr w:val="none" w:sz="0" w:space="0" w:color="auto" w:frame="1"/>
          <w:lang w:eastAsia="vi-VN"/>
        </w:rPr>
        <w:t>, thành tựu đạt được</w:t>
      </w:r>
      <w:r w:rsidRPr="004223CC">
        <w:rPr>
          <w:rFonts w:ascii="Times New Roman" w:eastAsia="Times New Roman" w:hAnsi="Times New Roman"/>
          <w:sz w:val="28"/>
          <w:szCs w:val="28"/>
          <w:bdr w:val="none" w:sz="0" w:space="0" w:color="auto" w:frame="1"/>
          <w:lang w:val="vi-VN" w:eastAsia="vi-VN"/>
        </w:rPr>
        <w:t xml:space="preserve"> của </w:t>
      </w:r>
      <w:r w:rsidRPr="004223CC">
        <w:rPr>
          <w:rFonts w:ascii="Times New Roman" w:eastAsia="Times New Roman" w:hAnsi="Times New Roman"/>
          <w:sz w:val="28"/>
          <w:szCs w:val="28"/>
          <w:bdr w:val="none" w:sz="0" w:space="0" w:color="auto" w:frame="1"/>
          <w:lang w:eastAsia="vi-VN"/>
        </w:rPr>
        <w:t xml:space="preserve">dân tộc ta dưới sự lãnh đạo của </w:t>
      </w:r>
      <w:r w:rsidRPr="004223CC">
        <w:rPr>
          <w:rFonts w:ascii="Times New Roman" w:eastAsia="Times New Roman" w:hAnsi="Times New Roman"/>
          <w:sz w:val="28"/>
          <w:szCs w:val="28"/>
          <w:bdr w:val="none" w:sz="0" w:space="0" w:color="auto" w:frame="1"/>
          <w:lang w:val="vi-VN" w:eastAsia="vi-VN"/>
        </w:rPr>
        <w:t>Đảng</w:t>
      </w:r>
      <w:r w:rsidRPr="004223CC">
        <w:rPr>
          <w:rFonts w:ascii="Times New Roman" w:eastAsia="Times New Roman" w:hAnsi="Times New Roman"/>
          <w:sz w:val="28"/>
          <w:szCs w:val="28"/>
          <w:bdr w:val="none" w:sz="0" w:space="0" w:color="auto" w:frame="1"/>
          <w:lang w:eastAsia="vi-VN"/>
        </w:rPr>
        <w:t>.</w:t>
      </w:r>
    </w:p>
    <w:p w14:paraId="1A48D70D" w14:textId="77777777" w:rsidR="00F40588" w:rsidRPr="004223CC" w:rsidRDefault="001144D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sz w:val="28"/>
          <w:szCs w:val="28"/>
        </w:rPr>
      </w:pPr>
      <w:r w:rsidRPr="00760AAC">
        <w:rPr>
          <w:rFonts w:ascii="Times New Roman" w:eastAsia="Times New Roman" w:hAnsi="Times New Roman"/>
          <w:b/>
          <w:i/>
          <w:sz w:val="28"/>
          <w:szCs w:val="28"/>
          <w:lang w:val="af-ZA"/>
        </w:rPr>
        <w:t>2</w:t>
      </w:r>
      <w:r w:rsidR="003B706A" w:rsidRPr="00760AAC">
        <w:rPr>
          <w:rFonts w:ascii="Times New Roman" w:eastAsia="Times New Roman" w:hAnsi="Times New Roman"/>
          <w:b/>
          <w:i/>
          <w:sz w:val="28"/>
          <w:szCs w:val="28"/>
          <w:lang w:val="af-ZA"/>
        </w:rPr>
        <w:t>.3.</w:t>
      </w:r>
      <w:r w:rsidR="00F40588" w:rsidRPr="00760AAC">
        <w:rPr>
          <w:rFonts w:ascii="Times New Roman" w:eastAsia="Times New Roman" w:hAnsi="Times New Roman"/>
          <w:b/>
          <w:i/>
          <w:sz w:val="28"/>
          <w:szCs w:val="28"/>
          <w:lang w:val="af-ZA"/>
        </w:rPr>
        <w:t xml:space="preserve"> Đợt III (Từ tháng 10/2024 - 12/2024):</w:t>
      </w:r>
      <w:r w:rsidR="00F40588" w:rsidRPr="004223CC">
        <w:rPr>
          <w:rFonts w:ascii="Times New Roman" w:eastAsia="Times New Roman" w:hAnsi="Times New Roman"/>
          <w:sz w:val="28"/>
          <w:szCs w:val="28"/>
          <w:lang w:val="af-ZA"/>
        </w:rPr>
        <w:t xml:space="preserve"> Tổ chức sinh hoạt chính trị, tư tưởng với chủ đề “Phát huy truyền thống, </w:t>
      </w:r>
      <w:r w:rsidR="00F40588" w:rsidRPr="004223CC">
        <w:rPr>
          <w:rFonts w:ascii="Times New Roman" w:hAnsi="Times New Roman"/>
          <w:sz w:val="28"/>
          <w:szCs w:val="28"/>
          <w:lang w:val="vi-VN"/>
        </w:rPr>
        <w:t>quyết tâm xây dựng một nước Việt Nam ngày càng giàu mạnh, văn minh, văn hiến và anh hùng”</w:t>
      </w:r>
    </w:p>
    <w:p w14:paraId="776EC385" w14:textId="77777777" w:rsidR="008962A2" w:rsidRPr="004223CC" w:rsidRDefault="008962A2"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sz w:val="28"/>
          <w:szCs w:val="28"/>
          <w:lang w:val="nl-NL"/>
        </w:rPr>
      </w:pPr>
      <w:r w:rsidRPr="004223CC">
        <w:rPr>
          <w:rFonts w:ascii="Times New Roman" w:hAnsi="Times New Roman"/>
          <w:sz w:val="28"/>
          <w:szCs w:val="28"/>
          <w:lang w:val="nl-NL"/>
        </w:rPr>
        <w:t>- Nghiên cứu, trao đổi, thảo luận nội dung mục III (phần thứ nhất) tài liệu sinh hoạt chính trị tư tưởng “Tự hào dưới cờ Đảng quang vinh” do Ban Tuyên giáo Tỉnh ủy biên soạn.</w:t>
      </w:r>
    </w:p>
    <w:p w14:paraId="6F4FAF30" w14:textId="77777777" w:rsidR="00501210" w:rsidRPr="004223CC" w:rsidRDefault="006931DE"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pacing w:val="-4"/>
          <w:sz w:val="28"/>
          <w:szCs w:val="28"/>
        </w:rPr>
      </w:pPr>
      <w:r w:rsidRPr="004223CC">
        <w:rPr>
          <w:rFonts w:ascii="Times New Roman" w:hAnsi="Times New Roman"/>
          <w:sz w:val="28"/>
          <w:szCs w:val="28"/>
        </w:rPr>
        <w:t xml:space="preserve">- </w:t>
      </w:r>
      <w:r w:rsidR="00501210" w:rsidRPr="004223CC">
        <w:rPr>
          <w:rFonts w:ascii="Times New Roman" w:hAnsi="Times New Roman"/>
          <w:sz w:val="28"/>
          <w:szCs w:val="28"/>
        </w:rPr>
        <w:t>Thông qua việc nghiên cứu tài liệu, tuyên truyền, khẳng định g</w:t>
      </w:r>
      <w:r w:rsidR="009D2018" w:rsidRPr="004223CC">
        <w:rPr>
          <w:rFonts w:ascii="Times New Roman" w:eastAsia="Times New Roman" w:hAnsi="Times New Roman"/>
          <w:spacing w:val="-4"/>
          <w:sz w:val="28"/>
          <w:szCs w:val="28"/>
          <w:lang w:val="vi-VN"/>
        </w:rPr>
        <w:t>iá trị truyền thống cách mạng cần phát huy:</w:t>
      </w:r>
    </w:p>
    <w:p w14:paraId="5F00B79A" w14:textId="77777777" w:rsidR="00501210" w:rsidRPr="004223CC" w:rsidRDefault="009D2018"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pacing w:val="-4"/>
          <w:sz w:val="28"/>
          <w:szCs w:val="28"/>
        </w:rPr>
      </w:pPr>
      <w:r w:rsidRPr="004223CC">
        <w:rPr>
          <w:rFonts w:ascii="Times New Roman" w:eastAsia="Times New Roman" w:hAnsi="Times New Roman"/>
          <w:spacing w:val="-4"/>
          <w:sz w:val="28"/>
          <w:szCs w:val="28"/>
          <w:lang w:val="vi-VN"/>
        </w:rPr>
        <w:t xml:space="preserve"> (i) Trung thành vô hạn với lợi ích của dân tộc và giai cấp, kiên định mục tiêu, lý tưởng độc lập dân tộc gắn liền với chủ nghĩa xã hội trên cơ sở chủ nghĩa Mác-Lênin và tư tưởng Hồ Chí Minh.</w:t>
      </w:r>
      <w:r w:rsidR="00501210" w:rsidRPr="004223CC">
        <w:rPr>
          <w:rFonts w:ascii="Times New Roman" w:eastAsia="Times New Roman" w:hAnsi="Times New Roman"/>
          <w:spacing w:val="-4"/>
          <w:sz w:val="28"/>
          <w:szCs w:val="28"/>
        </w:rPr>
        <w:t xml:space="preserve"> </w:t>
      </w:r>
    </w:p>
    <w:p w14:paraId="39906FD4" w14:textId="77777777" w:rsidR="00501210" w:rsidRPr="004223CC" w:rsidRDefault="009D2018"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pacing w:val="-4"/>
          <w:sz w:val="28"/>
          <w:szCs w:val="28"/>
        </w:rPr>
      </w:pPr>
      <w:r w:rsidRPr="004223CC">
        <w:rPr>
          <w:rFonts w:ascii="Times New Roman" w:eastAsia="Times New Roman" w:hAnsi="Times New Roman"/>
          <w:spacing w:val="-4"/>
          <w:sz w:val="28"/>
          <w:szCs w:val="28"/>
          <w:lang w:val="vi-VN"/>
        </w:rPr>
        <w:t xml:space="preserve">(ii) Giữ vững độc lập, tự chủ về đường lối; nắm vững, vận dụng và phát triển sáng </w:t>
      </w:r>
      <w:r w:rsidRPr="004223CC">
        <w:rPr>
          <w:rFonts w:ascii="Times New Roman" w:eastAsia="Times New Roman" w:hAnsi="Times New Roman"/>
          <w:spacing w:val="-4"/>
          <w:sz w:val="28"/>
          <w:szCs w:val="28"/>
          <w:lang w:val="vi-VN"/>
        </w:rPr>
        <w:lastRenderedPageBreak/>
        <w:t>tạo chủ nghĩa Mác-Lênin, tham khảo kinh nghiệm của quốc tế để đề ra đường lối đúng và tổ chức thực hiện có hiệu quả các nhiệm vụ cách mạng.</w:t>
      </w:r>
    </w:p>
    <w:p w14:paraId="751EEC88" w14:textId="77777777" w:rsidR="00501210" w:rsidRPr="004223CC" w:rsidRDefault="009D2018"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pacing w:val="-4"/>
          <w:sz w:val="28"/>
          <w:szCs w:val="28"/>
        </w:rPr>
      </w:pPr>
      <w:r w:rsidRPr="004223CC">
        <w:rPr>
          <w:rFonts w:ascii="Times New Roman" w:eastAsia="Times New Roman" w:hAnsi="Times New Roman"/>
          <w:spacing w:val="-4"/>
          <w:sz w:val="28"/>
          <w:szCs w:val="28"/>
          <w:lang w:val="vi-VN"/>
        </w:rPr>
        <w:t>(iii) Gắn bó máu thịt giữa Đảng và Nhân dân, luôn luôn lấy việc phục vụ Nhân dân làm lẽ sống và mục tiêu phấn đấu.</w:t>
      </w:r>
    </w:p>
    <w:p w14:paraId="3E65196A" w14:textId="77777777" w:rsidR="00501210" w:rsidRPr="004223CC" w:rsidRDefault="009D2018"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pacing w:val="-4"/>
          <w:sz w:val="28"/>
          <w:szCs w:val="28"/>
        </w:rPr>
      </w:pPr>
      <w:r w:rsidRPr="004223CC">
        <w:rPr>
          <w:rFonts w:ascii="Times New Roman" w:eastAsia="Times New Roman" w:hAnsi="Times New Roman"/>
          <w:spacing w:val="-4"/>
          <w:sz w:val="28"/>
          <w:szCs w:val="28"/>
          <w:lang w:val="vi-VN"/>
        </w:rPr>
        <w:t>(iv) Đoàn kết thống nhất, có tổ chức và kỷ luật chặt chẽ, nghiêm minh trên cơ sở nguyên tắc tập trung dân chủ, tự phê bình, phê bình và tình thương yêu đồng chí.</w:t>
      </w:r>
    </w:p>
    <w:p w14:paraId="478CC2A9" w14:textId="77777777" w:rsidR="006931DE" w:rsidRPr="004223CC" w:rsidRDefault="009D2018"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pacing w:val="-4"/>
          <w:sz w:val="28"/>
          <w:szCs w:val="28"/>
        </w:rPr>
      </w:pPr>
      <w:r w:rsidRPr="004223CC">
        <w:rPr>
          <w:rFonts w:ascii="Times New Roman" w:eastAsia="Times New Roman" w:hAnsi="Times New Roman"/>
          <w:spacing w:val="-4"/>
          <w:sz w:val="28"/>
          <w:szCs w:val="28"/>
          <w:lang w:val="vi-VN"/>
        </w:rPr>
        <w:t xml:space="preserve">(v) Đoàn kết quốc tế thuỷ chung, trong sáng dựa trên những nguyên tắc và mục tiêu cao cả. </w:t>
      </w:r>
    </w:p>
    <w:p w14:paraId="7E14AE59" w14:textId="77777777" w:rsidR="006931DE" w:rsidRPr="004223CC" w:rsidRDefault="006931DE"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sz w:val="28"/>
          <w:szCs w:val="28"/>
        </w:rPr>
      </w:pPr>
      <w:r w:rsidRPr="004223CC">
        <w:rPr>
          <w:rFonts w:ascii="Times New Roman" w:hAnsi="Times New Roman"/>
          <w:sz w:val="28"/>
          <w:szCs w:val="28"/>
        </w:rPr>
        <w:t>- T</w:t>
      </w:r>
      <w:r w:rsidR="009D2018" w:rsidRPr="004223CC">
        <w:rPr>
          <w:rFonts w:ascii="Times New Roman" w:eastAsia="Times New Roman" w:hAnsi="Times New Roman"/>
          <w:sz w:val="28"/>
          <w:szCs w:val="28"/>
          <w:lang w:val="vi-VN"/>
        </w:rPr>
        <w:t xml:space="preserve">riển khai thực hiện những nhiệm vụ trọng tâm </w:t>
      </w:r>
      <w:r w:rsidR="009D2018" w:rsidRPr="004223CC">
        <w:rPr>
          <w:rFonts w:ascii="Times New Roman" w:hAnsi="Times New Roman"/>
          <w:sz w:val="28"/>
          <w:szCs w:val="28"/>
          <w:lang w:val="vi-VN"/>
        </w:rPr>
        <w:t>trong thời gian tới</w:t>
      </w:r>
      <w:r w:rsidR="00501210" w:rsidRPr="004223CC">
        <w:rPr>
          <w:rFonts w:ascii="Times New Roman" w:hAnsi="Times New Roman"/>
          <w:sz w:val="28"/>
          <w:szCs w:val="28"/>
        </w:rPr>
        <w:t xml:space="preserve">: </w:t>
      </w:r>
    </w:p>
    <w:p w14:paraId="7A718E2E" w14:textId="77777777" w:rsidR="006931DE" w:rsidRPr="004223CC" w:rsidRDefault="006931DE"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rPr>
      </w:pPr>
      <w:r w:rsidRPr="004223CC">
        <w:rPr>
          <w:rFonts w:ascii="Times New Roman" w:eastAsia="Times New Roman" w:hAnsi="Times New Roman"/>
          <w:sz w:val="28"/>
          <w:szCs w:val="28"/>
          <w:lang w:val="nl-NL"/>
        </w:rPr>
        <w:t xml:space="preserve">(i) </w:t>
      </w:r>
      <w:r w:rsidR="009D2018" w:rsidRPr="004223CC">
        <w:rPr>
          <w:rFonts w:ascii="Times New Roman" w:eastAsia="Times New Roman" w:hAnsi="Times New Roman"/>
          <w:sz w:val="28"/>
          <w:szCs w:val="28"/>
          <w:lang w:val="nl-NL"/>
        </w:rPr>
        <w:t xml:space="preserve">Nhận thức rõ bối cảnh </w:t>
      </w:r>
      <w:r w:rsidR="009D2018" w:rsidRPr="004223CC">
        <w:rPr>
          <w:rFonts w:ascii="Times New Roman" w:eastAsia="Times New Roman" w:hAnsi="Times New Roman"/>
          <w:sz w:val="28"/>
          <w:szCs w:val="28"/>
          <w:lang w:val="vi-VN"/>
        </w:rPr>
        <w:t>tình hình thế giới, trong nước</w:t>
      </w:r>
      <w:r w:rsidR="009D2018" w:rsidRPr="004223CC">
        <w:rPr>
          <w:rFonts w:ascii="Times New Roman" w:eastAsia="Times New Roman" w:hAnsi="Times New Roman"/>
          <w:sz w:val="28"/>
          <w:szCs w:val="28"/>
          <w:lang w:val="nl-NL"/>
        </w:rPr>
        <w:t>,</w:t>
      </w:r>
      <w:r w:rsidR="009D2018" w:rsidRPr="004223CC">
        <w:rPr>
          <w:rFonts w:ascii="Times New Roman" w:eastAsia="Times New Roman" w:hAnsi="Times New Roman"/>
          <w:sz w:val="28"/>
          <w:szCs w:val="28"/>
          <w:lang w:val="vi-VN"/>
        </w:rPr>
        <w:t xml:space="preserve"> bên cạnh những thời cơ, thuận lợi còn nhiều khó khăn, thách thức lớn</w:t>
      </w:r>
      <w:r w:rsidR="009D2018" w:rsidRPr="004223CC">
        <w:rPr>
          <w:rFonts w:ascii="Times New Roman" w:eastAsia="Times New Roman" w:hAnsi="Times New Roman"/>
          <w:sz w:val="28"/>
          <w:szCs w:val="28"/>
          <w:lang w:val="nl-NL"/>
        </w:rPr>
        <w:t xml:space="preserve">, </w:t>
      </w:r>
      <w:r w:rsidR="009D2018" w:rsidRPr="004223CC">
        <w:rPr>
          <w:rFonts w:ascii="Times New Roman" w:eastAsia="Times New Roman" w:hAnsi="Times New Roman"/>
          <w:sz w:val="28"/>
          <w:szCs w:val="28"/>
          <w:lang w:val="vi-VN"/>
        </w:rPr>
        <w:t>đòi hỏi chúng ta tuyệt đối không được chủ quan, tự mãn với những kết quả đã đạt được, tiếp tục đẩy mạnh đổi mới, nỗ lực phấn đấu, tranh thủ mọi thời cơ, thuận lợi</w:t>
      </w:r>
      <w:r w:rsidR="009D2018" w:rsidRPr="004223CC">
        <w:rPr>
          <w:rFonts w:ascii="Times New Roman" w:eastAsia="Times New Roman" w:hAnsi="Times New Roman"/>
          <w:sz w:val="28"/>
          <w:szCs w:val="28"/>
          <w:lang w:val="nl-NL"/>
        </w:rPr>
        <w:t>,</w:t>
      </w:r>
      <w:r w:rsidR="009D2018" w:rsidRPr="004223CC">
        <w:rPr>
          <w:rFonts w:ascii="Times New Roman" w:eastAsia="Times New Roman" w:hAnsi="Times New Roman"/>
          <w:sz w:val="28"/>
          <w:szCs w:val="28"/>
          <w:lang w:val="vi-VN"/>
        </w:rPr>
        <w:t xml:space="preserve"> triển khai thực hiện thắng lợi các chương trình, kế hoạch, mục tiêu, nhiệm vụ đã đề ra cho nhiệm kỳ khóa XIII và đến năm 2030.</w:t>
      </w:r>
    </w:p>
    <w:p w14:paraId="716872AB" w14:textId="77777777" w:rsidR="006931DE" w:rsidRPr="004223CC" w:rsidRDefault="006931DE"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rPr>
      </w:pPr>
      <w:r w:rsidRPr="004223CC">
        <w:rPr>
          <w:rFonts w:ascii="Times New Roman" w:hAnsi="Times New Roman"/>
          <w:sz w:val="28"/>
          <w:szCs w:val="28"/>
        </w:rPr>
        <w:t>(ii)</w:t>
      </w:r>
      <w:r w:rsidR="009D2018" w:rsidRPr="004223CC">
        <w:rPr>
          <w:rFonts w:ascii="Times New Roman" w:hAnsi="Times New Roman"/>
          <w:sz w:val="28"/>
          <w:szCs w:val="28"/>
          <w:lang w:val="vi-VN"/>
        </w:rPr>
        <w:t xml:space="preserve"> Q</w:t>
      </w:r>
      <w:r w:rsidR="009D2018" w:rsidRPr="004223CC">
        <w:rPr>
          <w:rFonts w:ascii="Times New Roman" w:eastAsia="Times New Roman" w:hAnsi="Times New Roman"/>
          <w:sz w:val="28"/>
          <w:szCs w:val="28"/>
          <w:lang w:val="vi-VN"/>
        </w:rPr>
        <w:t>uán triệt, vận dụng sáng tạo những bài học kinh nghiệm Đại hội XIII của Đảng đã đúc kết được, đặc biệt một số bài học kinh nghiệm về việc đổi mới phương thức lãnh đạo và phong cách, lề lối làm việc được rút ra tại Hội nghị Trung ương giữa nhiệm kỳ khóa XIII.</w:t>
      </w:r>
    </w:p>
    <w:p w14:paraId="4F0402FB" w14:textId="77777777" w:rsidR="009D2018" w:rsidRPr="004223CC" w:rsidRDefault="006931DE"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lang w:val="vi-VN"/>
        </w:rPr>
      </w:pPr>
      <w:r w:rsidRPr="004223CC">
        <w:rPr>
          <w:rFonts w:ascii="Times New Roman" w:eastAsia="Times New Roman" w:hAnsi="Times New Roman"/>
          <w:sz w:val="28"/>
          <w:szCs w:val="28"/>
        </w:rPr>
        <w:t>(iii)</w:t>
      </w:r>
      <w:r w:rsidR="009D2018" w:rsidRPr="004223CC">
        <w:rPr>
          <w:rFonts w:ascii="Times New Roman" w:eastAsia="Times New Roman" w:hAnsi="Times New Roman"/>
          <w:sz w:val="28"/>
          <w:szCs w:val="28"/>
          <w:lang w:val="vi-VN"/>
        </w:rPr>
        <w:t xml:space="preserve"> Tập trung thực hiện thật tốt những nhiệm vụ về phát triển kinh tế; văn hóa, xã hội; quốc phòng, an ninh, đối ngoại; xây dựng Đảng và hệ thống chính trị; chuẩn bị cho đại hội đảng bộ các cấp, tiến tới Đại hội đại biểu toàn quốc lần thứ XIV của Đảng, phấn đấu đến năm 2030, kỷ niệm 100 năm thành lập Đảng: Nước ta sẽ là nước đang phát triển, có công nghiệp hiện đại, thu nhập trung bình cao. </w:t>
      </w:r>
      <w:r w:rsidR="009D2018" w:rsidRPr="004223CC">
        <w:rPr>
          <w:rFonts w:ascii="Times New Roman" w:hAnsi="Times New Roman"/>
          <w:i/>
          <w:sz w:val="28"/>
          <w:szCs w:val="28"/>
          <w:lang w:val="nl-NL"/>
        </w:rPr>
        <w:t xml:space="preserve">                                                                                                                                                                                                                                                                                                                                                                                                                                                                                                                                                                                                                                                                                                                                                                                                                                                                                                                                                                                                                                                                                                                                                                                                                                                                                                                                                                                                                                                                                                                                                                                                                                                                                                                                                                                                                                                                                                                                                                                                                                                                                                                                                                                                                                                                                                                                                                                                                                                                                                                                                                                                                                                                                                                                                                                                                                                                                                                                                                                                                                                                                                                                                                                                                                                                                                                                                                                                                                                                                                                                                                                                                                                                                                                                                                                                                                                                                                                                                                                                                                                                                                                                                                                                                                                                                                                                                                                                                                                                                                                                                                                                                                                                                                                                                                                                                                                                                                                                                                                                                                                                                                                                                                                                                                                                                                                                                                                                                                                                                                                                                                                                                                                                                                                                                                                                                                                                                                                                                                                                                                                                                                                                                                                                                                                                                                                                                                                                                                                                                                                                                                                                                                                                                                                                                                                                                                                                                                                                                                             </w:t>
      </w:r>
    </w:p>
    <w:p w14:paraId="67F33092" w14:textId="77777777" w:rsidR="00F40588" w:rsidRPr="004223CC" w:rsidRDefault="001144D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lang w:val="af-ZA"/>
        </w:rPr>
      </w:pPr>
      <w:r w:rsidRPr="00760AAC">
        <w:rPr>
          <w:rFonts w:ascii="Times New Roman" w:eastAsia="Times New Roman" w:hAnsi="Times New Roman"/>
          <w:b/>
          <w:i/>
          <w:sz w:val="28"/>
          <w:szCs w:val="28"/>
          <w:lang w:val="af-ZA"/>
        </w:rPr>
        <w:t>2</w:t>
      </w:r>
      <w:r w:rsidR="003B706A" w:rsidRPr="00760AAC">
        <w:rPr>
          <w:rFonts w:ascii="Times New Roman" w:eastAsia="Times New Roman" w:hAnsi="Times New Roman"/>
          <w:b/>
          <w:i/>
          <w:sz w:val="28"/>
          <w:szCs w:val="28"/>
          <w:lang w:val="af-ZA"/>
        </w:rPr>
        <w:t>.4.</w:t>
      </w:r>
      <w:r w:rsidR="00F40588" w:rsidRPr="00760AAC">
        <w:rPr>
          <w:rFonts w:ascii="Times New Roman" w:eastAsia="Times New Roman" w:hAnsi="Times New Roman"/>
          <w:b/>
          <w:i/>
          <w:sz w:val="28"/>
          <w:szCs w:val="28"/>
          <w:lang w:val="af-ZA"/>
        </w:rPr>
        <w:t xml:space="preserve"> Đợt IV (Từ 01/2025 - 3/2025):</w:t>
      </w:r>
      <w:r w:rsidR="00F40588" w:rsidRPr="004223CC">
        <w:rPr>
          <w:rFonts w:ascii="Times New Roman" w:eastAsia="Times New Roman" w:hAnsi="Times New Roman"/>
          <w:sz w:val="28"/>
          <w:szCs w:val="28"/>
          <w:lang w:val="af-ZA"/>
        </w:rPr>
        <w:t xml:space="preserve"> Phát huy tinh thần chiến thắng Buôn Ma Thuột, quyết tâm xây dựng tỉnh Đắk Lắk ngày càng giàu đẹp, văn minh, bản sắc.</w:t>
      </w:r>
    </w:p>
    <w:p w14:paraId="779B45A0" w14:textId="77777777" w:rsidR="008962A2" w:rsidRPr="004223CC" w:rsidRDefault="008962A2"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sz w:val="28"/>
          <w:szCs w:val="28"/>
          <w:lang w:val="nl-NL"/>
        </w:rPr>
      </w:pPr>
      <w:r w:rsidRPr="004223CC">
        <w:rPr>
          <w:rFonts w:ascii="Times New Roman" w:hAnsi="Times New Roman"/>
          <w:sz w:val="28"/>
          <w:szCs w:val="28"/>
          <w:lang w:val="nl-NL"/>
        </w:rPr>
        <w:t>- Nghiên cứu, trao đổi, thảo luận nội dung phần thứ hai, tài liệu sinh hoạt chính trị tư tưởng “Tự hào dưới cờ Đảng quang vinh” do Ban Tuyên giáo Tỉnh ủy biên soạn.</w:t>
      </w:r>
    </w:p>
    <w:p w14:paraId="1ACAFD3E" w14:textId="77777777" w:rsidR="00EB0E69" w:rsidRPr="004223CC" w:rsidRDefault="006931DE"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sz w:val="28"/>
          <w:szCs w:val="28"/>
        </w:rPr>
      </w:pPr>
      <w:r w:rsidRPr="004223CC">
        <w:rPr>
          <w:rFonts w:ascii="Times New Roman" w:hAnsi="Times New Roman"/>
          <w:sz w:val="28"/>
          <w:szCs w:val="28"/>
        </w:rPr>
        <w:t>- Thông qua việc nghiên cứu tài liệu, tuyên truyền, khẳng định</w:t>
      </w:r>
      <w:r w:rsidR="00EB0E69" w:rsidRPr="004223CC">
        <w:rPr>
          <w:rFonts w:ascii="Times New Roman" w:hAnsi="Times New Roman"/>
          <w:sz w:val="28"/>
          <w:szCs w:val="28"/>
        </w:rPr>
        <w:t>:</w:t>
      </w:r>
    </w:p>
    <w:p w14:paraId="7861FF93" w14:textId="77777777" w:rsidR="00EB0E69" w:rsidRPr="004223CC" w:rsidRDefault="00EB0E6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rPr>
      </w:pPr>
      <w:r w:rsidRPr="004223CC">
        <w:rPr>
          <w:rFonts w:ascii="Times New Roman" w:hAnsi="Times New Roman"/>
          <w:sz w:val="28"/>
          <w:szCs w:val="28"/>
        </w:rPr>
        <w:t>(i) N</w:t>
      </w:r>
      <w:r w:rsidR="007A1FCB" w:rsidRPr="004223CC">
        <w:rPr>
          <w:rFonts w:ascii="Times New Roman" w:eastAsia="Times New Roman" w:hAnsi="Times New Roman"/>
          <w:sz w:val="28"/>
          <w:szCs w:val="28"/>
        </w:rPr>
        <w:t>hững thành tựu to lớn, dấu ấn quan trọng và bài học lịch sử mà Đảng bộ, chính quyền, quân và dân các dân tộc tỉnh Đắk Lắk đạt được trong sự nghiệp đấu tranh giải phóng dân tộc, thống nhất đất nước, xây dựng và bảo vệ Tổ quốc.</w:t>
      </w:r>
    </w:p>
    <w:p w14:paraId="62969240" w14:textId="77777777" w:rsidR="00EB0E69" w:rsidRPr="004223CC" w:rsidRDefault="00EB0E6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rPr>
      </w:pPr>
      <w:r w:rsidRPr="004223CC">
        <w:rPr>
          <w:rFonts w:ascii="Times New Roman" w:eastAsia="Times New Roman" w:hAnsi="Times New Roman"/>
          <w:sz w:val="28"/>
          <w:szCs w:val="28"/>
        </w:rPr>
        <w:t xml:space="preserve">(ii) Phân tích, làm rõ bối cảnh, diễn biến, kết quả, nguyên nhân thắng lợi và ý nghĩa của chiến thắng Buôn Ma Thuột, trong đó làm rõ vai trò, sự lãnh đạo đúng đắn và sáng suốt của Đảng Cộng sản Việt Nam và tinh thần đại đoàn kết quân và dân các dân tộc tỉnh Đắk Lắk trong chiến thắng Buôn Ma Thuột. </w:t>
      </w:r>
    </w:p>
    <w:p w14:paraId="45759829" w14:textId="77777777" w:rsidR="00EB0E69" w:rsidRPr="004223CC" w:rsidRDefault="00EB0E6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rPr>
      </w:pPr>
      <w:r w:rsidRPr="004223CC">
        <w:rPr>
          <w:rFonts w:ascii="Times New Roman" w:eastAsia="Times New Roman" w:hAnsi="Times New Roman"/>
          <w:sz w:val="28"/>
          <w:szCs w:val="28"/>
        </w:rPr>
        <w:t xml:space="preserve">(iii) Khẳng định những thành tựu to lớn sau 50 năm giải phóng của Đảng bộ, quân và dân các dân tộc thành phố Buôn Ma Thuột và tỉnh Đắk Lắk; tiếp tục phát huy truyền thống cách mạng, đẩy mạnh các phong trào thi đua yêu nước, lao động sáng tạo; đồng thời tôn vinh và thể hiện lòng biết ơn sâu sắc tới các thế hệ cha anh đã hy sinh xương máu và có nhiều đóng góp to lớn cho Buôn Ma Thuột - Đắk Lắk nói riêng và vì độc lập, hòa bình, thống nhất đất nước nói chung. </w:t>
      </w:r>
    </w:p>
    <w:p w14:paraId="4B5B40D9" w14:textId="77777777" w:rsidR="00EB0E69" w:rsidRPr="004223CC" w:rsidRDefault="00EB0E6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rPr>
      </w:pPr>
      <w:r w:rsidRPr="004223CC">
        <w:rPr>
          <w:rFonts w:ascii="Times New Roman" w:eastAsia="Times New Roman" w:hAnsi="Times New Roman"/>
          <w:sz w:val="28"/>
          <w:szCs w:val="28"/>
        </w:rPr>
        <w:t xml:space="preserve">(iv) Động viên cán bộ, đảng viên, quân và dân trong tỉnh tiếp tục phát huy tinh thần Chiến thắng Buôn Ma Thuột, quyết tâm xây dựng tỉnh Đắk Lắk ngày càng giàu đẹp, văn minh, bản sắc; thi đua lập thành tích chào mừng các ngày lễ lớn của đất nước, </w:t>
      </w:r>
      <w:r w:rsidRPr="004223CC">
        <w:rPr>
          <w:rFonts w:ascii="Times New Roman" w:eastAsia="Times New Roman" w:hAnsi="Times New Roman"/>
          <w:sz w:val="28"/>
          <w:szCs w:val="28"/>
        </w:rPr>
        <w:lastRenderedPageBreak/>
        <w:t>của tỉnh và đại hội đảng bộ các cấp tiến tới Đại hội Đảng bộ tỉnh lần thứ XVIII và Đại hội đại biểu toàn quốc lần thứ XIV của Đảng.</w:t>
      </w:r>
    </w:p>
    <w:p w14:paraId="06D3AA83" w14:textId="77777777" w:rsidR="007A1FCB" w:rsidRPr="004223CC" w:rsidRDefault="00A16BA4"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rPr>
      </w:pPr>
      <w:r w:rsidRPr="004223CC">
        <w:rPr>
          <w:rFonts w:ascii="Times New Roman" w:eastAsia="Times New Roman" w:hAnsi="Times New Roman"/>
          <w:sz w:val="28"/>
          <w:szCs w:val="28"/>
        </w:rPr>
        <w:t>(v</w:t>
      </w:r>
      <w:r w:rsidR="00502346" w:rsidRPr="004223CC">
        <w:rPr>
          <w:rFonts w:ascii="Times New Roman" w:eastAsia="Times New Roman" w:hAnsi="Times New Roman"/>
          <w:sz w:val="28"/>
          <w:szCs w:val="28"/>
        </w:rPr>
        <w:t>)</w:t>
      </w:r>
      <w:r w:rsidR="007A1FCB" w:rsidRPr="004223CC">
        <w:rPr>
          <w:rFonts w:ascii="Times New Roman" w:eastAsia="Times New Roman" w:hAnsi="Times New Roman"/>
          <w:sz w:val="28"/>
          <w:szCs w:val="28"/>
        </w:rPr>
        <w:t xml:space="preserve"> </w:t>
      </w:r>
      <w:r w:rsidR="007A1FCB" w:rsidRPr="004223CC">
        <w:rPr>
          <w:rFonts w:ascii="Times New Roman" w:hAnsi="Times New Roman"/>
          <w:sz w:val="28"/>
          <w:szCs w:val="28"/>
        </w:rPr>
        <w:t>T</w:t>
      </w:r>
      <w:r w:rsidR="007A1FCB" w:rsidRPr="004223CC">
        <w:rPr>
          <w:rFonts w:ascii="Times New Roman" w:eastAsia="Times New Roman" w:hAnsi="Times New Roman"/>
          <w:sz w:val="28"/>
          <w:szCs w:val="28"/>
          <w:lang w:val="vi-VN"/>
        </w:rPr>
        <w:t xml:space="preserve">riển khai thực hiện những nhiệm vụ trọng tâm </w:t>
      </w:r>
      <w:r w:rsidR="007A1FCB" w:rsidRPr="004223CC">
        <w:rPr>
          <w:rFonts w:ascii="Times New Roman" w:hAnsi="Times New Roman"/>
          <w:sz w:val="28"/>
          <w:szCs w:val="28"/>
          <w:lang w:val="vi-VN"/>
        </w:rPr>
        <w:t>trong thời gian tới</w:t>
      </w:r>
      <w:r w:rsidRPr="004223CC">
        <w:rPr>
          <w:rFonts w:ascii="Times New Roman" w:hAnsi="Times New Roman"/>
          <w:sz w:val="28"/>
          <w:szCs w:val="28"/>
        </w:rPr>
        <w:t>.</w:t>
      </w:r>
    </w:p>
    <w:p w14:paraId="014129BA" w14:textId="77777777" w:rsidR="00F40588" w:rsidRPr="004223CC" w:rsidRDefault="001144D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b/>
          <w:sz w:val="28"/>
          <w:szCs w:val="28"/>
          <w:lang w:val="af-ZA"/>
        </w:rPr>
      </w:pPr>
      <w:r w:rsidRPr="004223CC">
        <w:rPr>
          <w:rFonts w:ascii="Times New Roman" w:eastAsia="Times New Roman" w:hAnsi="Times New Roman"/>
          <w:b/>
          <w:sz w:val="28"/>
          <w:szCs w:val="28"/>
          <w:lang w:val="af-ZA"/>
        </w:rPr>
        <w:t>3</w:t>
      </w:r>
      <w:r w:rsidR="00F40588" w:rsidRPr="004223CC">
        <w:rPr>
          <w:rFonts w:ascii="Times New Roman" w:eastAsia="Times New Roman" w:hAnsi="Times New Roman"/>
          <w:b/>
          <w:sz w:val="28"/>
          <w:szCs w:val="28"/>
          <w:lang w:val="af-ZA"/>
        </w:rPr>
        <w:t>. Tài liệu học tập, sinh hoạt chính trị</w:t>
      </w:r>
    </w:p>
    <w:p w14:paraId="3BEA78A5" w14:textId="77777777" w:rsidR="00F40588" w:rsidRPr="004223CC" w:rsidRDefault="001144D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b/>
          <w:sz w:val="28"/>
          <w:szCs w:val="28"/>
          <w:lang w:val="af-ZA"/>
        </w:rPr>
      </w:pPr>
      <w:r w:rsidRPr="004223CC">
        <w:rPr>
          <w:rFonts w:ascii="Times New Roman" w:eastAsia="Times New Roman" w:hAnsi="Times New Roman"/>
          <w:sz w:val="28"/>
          <w:szCs w:val="28"/>
          <w:lang w:val="af-ZA"/>
        </w:rPr>
        <w:t>3</w:t>
      </w:r>
      <w:r w:rsidR="00F40588" w:rsidRPr="004223CC">
        <w:rPr>
          <w:rFonts w:ascii="Times New Roman" w:eastAsia="Times New Roman" w:hAnsi="Times New Roman"/>
          <w:sz w:val="28"/>
          <w:szCs w:val="28"/>
          <w:lang w:val="af-ZA"/>
        </w:rPr>
        <w:t xml:space="preserve">.1. Bài viết </w:t>
      </w:r>
      <w:r w:rsidR="00F40588" w:rsidRPr="004223CC">
        <w:rPr>
          <w:rFonts w:ascii="Times New Roman" w:hAnsi="Times New Roman"/>
          <w:i/>
          <w:sz w:val="28"/>
          <w:szCs w:val="28"/>
          <w:lang w:val="vi-VN"/>
        </w:rPr>
        <w:t>“Tự hào và tin tưởng dưới lá cờ vẻ vang của Đảng, quyết tâm xây dựng một nước Việt Nam ngày càng giàu mạnh, văn minh, văn hiến và anh hùng”</w:t>
      </w:r>
      <w:r w:rsidR="00F40588" w:rsidRPr="004223CC">
        <w:rPr>
          <w:rFonts w:ascii="Times New Roman" w:hAnsi="Times New Roman"/>
          <w:sz w:val="28"/>
          <w:szCs w:val="28"/>
          <w:lang w:val="vi-VN"/>
        </w:rPr>
        <w:t xml:space="preserve"> của Tổng Bí thư Nguyễn Phú Trọng</w:t>
      </w:r>
      <w:r w:rsidR="00F40588" w:rsidRPr="004223CC">
        <w:rPr>
          <w:rFonts w:ascii="Times New Roman" w:hAnsi="Times New Roman"/>
          <w:sz w:val="28"/>
          <w:szCs w:val="28"/>
        </w:rPr>
        <w:t>.</w:t>
      </w:r>
    </w:p>
    <w:p w14:paraId="2D233500" w14:textId="77777777" w:rsidR="00F40588" w:rsidRPr="004223CC" w:rsidRDefault="001144D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sz w:val="28"/>
          <w:szCs w:val="28"/>
        </w:rPr>
      </w:pPr>
      <w:r w:rsidRPr="004223CC">
        <w:rPr>
          <w:rFonts w:ascii="Times New Roman" w:hAnsi="Times New Roman"/>
          <w:sz w:val="28"/>
          <w:szCs w:val="28"/>
        </w:rPr>
        <w:t>3</w:t>
      </w:r>
      <w:r w:rsidR="00F40588" w:rsidRPr="004223CC">
        <w:rPr>
          <w:rFonts w:ascii="Times New Roman" w:hAnsi="Times New Roman"/>
          <w:sz w:val="28"/>
          <w:szCs w:val="28"/>
        </w:rPr>
        <w:t>.2. B</w:t>
      </w:r>
      <w:r w:rsidR="00F40588" w:rsidRPr="004223CC">
        <w:rPr>
          <w:rFonts w:ascii="Times New Roman" w:hAnsi="Times New Roman"/>
          <w:sz w:val="28"/>
          <w:szCs w:val="28"/>
          <w:lang w:val="vi-VN"/>
        </w:rPr>
        <w:t xml:space="preserve">ài viết </w:t>
      </w:r>
      <w:r w:rsidR="00F40588" w:rsidRPr="004223CC">
        <w:rPr>
          <w:rFonts w:ascii="Times New Roman" w:hAnsi="Times New Roman"/>
          <w:i/>
          <w:sz w:val="28"/>
          <w:szCs w:val="28"/>
          <w:lang w:val="vi-VN"/>
        </w:rPr>
        <w:t xml:space="preserve">“Xây dựng và phát triển nền đối ngoại, ngoại giao Việt Nam toàn diện, hiện đại, mang đậm bản sắc “cây tre Việt Nam” </w:t>
      </w:r>
      <w:r w:rsidR="00F40588" w:rsidRPr="004223CC">
        <w:rPr>
          <w:rFonts w:ascii="Times New Roman" w:hAnsi="Times New Roman"/>
          <w:sz w:val="28"/>
          <w:szCs w:val="28"/>
          <w:lang w:val="vi-VN"/>
        </w:rPr>
        <w:t>của Tổng Bí thư Nguyễn Phú</w:t>
      </w:r>
      <w:r w:rsidR="00F40588" w:rsidRPr="004223CC">
        <w:rPr>
          <w:rFonts w:ascii="Times New Roman" w:hAnsi="Times New Roman"/>
          <w:sz w:val="28"/>
          <w:szCs w:val="28"/>
        </w:rPr>
        <w:t xml:space="preserve"> Trọng và tài liệu về thành tựu đối ngoại Việt Nam trong nửa nhiệm kỳ thực hiện Nghị quyết Đại hội XIII của Đảng.</w:t>
      </w:r>
    </w:p>
    <w:p w14:paraId="3AB504E3" w14:textId="77777777" w:rsidR="00F40588" w:rsidRPr="004223CC" w:rsidRDefault="001144D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bdr w:val="none" w:sz="0" w:space="0" w:color="auto" w:frame="1"/>
          <w:lang w:eastAsia="vi-VN"/>
        </w:rPr>
      </w:pPr>
      <w:r w:rsidRPr="004223CC">
        <w:rPr>
          <w:rFonts w:ascii="Times New Roman" w:hAnsi="Times New Roman"/>
          <w:sz w:val="28"/>
          <w:szCs w:val="28"/>
        </w:rPr>
        <w:t>3</w:t>
      </w:r>
      <w:r w:rsidR="00F40588" w:rsidRPr="004223CC">
        <w:rPr>
          <w:rFonts w:ascii="Times New Roman" w:hAnsi="Times New Roman"/>
          <w:sz w:val="28"/>
          <w:szCs w:val="28"/>
        </w:rPr>
        <w:t>.3. Đề cương tuyên truyền kỷ niệm 120 năm thành lập tỉnh Đắk Lắk (</w:t>
      </w:r>
      <w:r w:rsidR="00F40588" w:rsidRPr="004223CC">
        <w:rPr>
          <w:rFonts w:ascii="Times New Roman" w:eastAsia="Times New Roman" w:hAnsi="Times New Roman"/>
          <w:sz w:val="28"/>
          <w:szCs w:val="28"/>
          <w:bdr w:val="none" w:sz="0" w:space="0" w:color="auto" w:frame="1"/>
          <w:lang w:eastAsia="vi-VN"/>
        </w:rPr>
        <w:t>22/11/1904</w:t>
      </w:r>
      <w:r w:rsidR="005E4865">
        <w:rPr>
          <w:rFonts w:ascii="Times New Roman" w:eastAsia="Times New Roman" w:hAnsi="Times New Roman"/>
          <w:sz w:val="28"/>
          <w:szCs w:val="28"/>
          <w:bdr w:val="none" w:sz="0" w:space="0" w:color="auto" w:frame="1"/>
          <w:lang w:eastAsia="vi-VN"/>
        </w:rPr>
        <w:t xml:space="preserve"> </w:t>
      </w:r>
      <w:r w:rsidR="00F40588" w:rsidRPr="004223CC">
        <w:rPr>
          <w:rFonts w:ascii="Times New Roman" w:eastAsia="Times New Roman" w:hAnsi="Times New Roman"/>
          <w:sz w:val="28"/>
          <w:szCs w:val="28"/>
          <w:bdr w:val="none" w:sz="0" w:space="0" w:color="auto" w:frame="1"/>
          <w:lang w:eastAsia="vi-VN"/>
        </w:rPr>
        <w:t>- 22/11/2024)</w:t>
      </w:r>
      <w:r w:rsidR="00A16BA4" w:rsidRPr="004223CC">
        <w:rPr>
          <w:rFonts w:ascii="Times New Roman" w:eastAsia="Times New Roman" w:hAnsi="Times New Roman"/>
          <w:sz w:val="28"/>
          <w:szCs w:val="28"/>
          <w:bdr w:val="none" w:sz="0" w:space="0" w:color="auto" w:frame="1"/>
          <w:lang w:eastAsia="vi-VN"/>
        </w:rPr>
        <w:t>.</w:t>
      </w:r>
    </w:p>
    <w:p w14:paraId="4D8941AB" w14:textId="77777777" w:rsidR="00F40588" w:rsidRPr="004223CC" w:rsidRDefault="001144D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b/>
          <w:sz w:val="28"/>
          <w:szCs w:val="28"/>
          <w:lang w:val="af-ZA"/>
        </w:rPr>
      </w:pPr>
      <w:r w:rsidRPr="004223CC">
        <w:rPr>
          <w:rFonts w:ascii="Times New Roman" w:eastAsia="Times New Roman" w:hAnsi="Times New Roman"/>
          <w:sz w:val="28"/>
          <w:szCs w:val="28"/>
          <w:bdr w:val="none" w:sz="0" w:space="0" w:color="auto" w:frame="1"/>
          <w:lang w:eastAsia="vi-VN"/>
        </w:rPr>
        <w:t>3</w:t>
      </w:r>
      <w:r w:rsidR="00F40588" w:rsidRPr="004223CC">
        <w:rPr>
          <w:rFonts w:ascii="Times New Roman" w:eastAsia="Times New Roman" w:hAnsi="Times New Roman"/>
          <w:sz w:val="28"/>
          <w:szCs w:val="28"/>
          <w:bdr w:val="none" w:sz="0" w:space="0" w:color="auto" w:frame="1"/>
          <w:lang w:eastAsia="vi-VN"/>
        </w:rPr>
        <w:t xml:space="preserve">.4. </w:t>
      </w:r>
      <w:r w:rsidR="00F40588" w:rsidRPr="004223CC">
        <w:rPr>
          <w:rFonts w:ascii="Times New Roman" w:hAnsi="Times New Roman"/>
          <w:sz w:val="28"/>
          <w:szCs w:val="28"/>
          <w:lang w:val="fr-FR"/>
        </w:rPr>
        <w:t>Chuyên đề năm 2024</w:t>
      </w:r>
      <w:r w:rsidR="00F40588" w:rsidRPr="004223CC">
        <w:rPr>
          <w:rFonts w:ascii="Times New Roman" w:eastAsia="Times New Roman" w:hAnsi="Times New Roman"/>
          <w:b/>
          <w:sz w:val="28"/>
          <w:szCs w:val="28"/>
          <w:lang w:val="fr-FR"/>
        </w:rPr>
        <w:t xml:space="preserve"> </w:t>
      </w:r>
      <w:r w:rsidR="00F40588" w:rsidRPr="004223CC">
        <w:rPr>
          <w:rFonts w:ascii="Times New Roman" w:eastAsia="Times New Roman" w:hAnsi="Times New Roman"/>
          <w:sz w:val="28"/>
          <w:szCs w:val="28"/>
        </w:rPr>
        <w:t>“</w:t>
      </w:r>
      <w:r w:rsidR="00F40588" w:rsidRPr="004223CC">
        <w:rPr>
          <w:rFonts w:ascii="Times New Roman" w:eastAsia="Times New Roman" w:hAnsi="Times New Roman"/>
          <w:i/>
          <w:sz w:val="28"/>
          <w:szCs w:val="28"/>
        </w:rPr>
        <w:t>Học tập và làm theo tư tưởng, đạo đức, phong cách Hồ Chí Minh</w:t>
      </w:r>
      <w:r w:rsidR="00F40588" w:rsidRPr="004223CC">
        <w:rPr>
          <w:rFonts w:ascii="Times New Roman" w:hAnsi="Times New Roman"/>
          <w:i/>
          <w:sz w:val="28"/>
          <w:szCs w:val="28"/>
        </w:rPr>
        <w:t xml:space="preserve"> về </w:t>
      </w:r>
      <w:r w:rsidR="00F40588" w:rsidRPr="004223CC">
        <w:rPr>
          <w:rFonts w:ascii="Times New Roman" w:hAnsi="Times New Roman"/>
          <w:i/>
          <w:sz w:val="28"/>
          <w:szCs w:val="28"/>
          <w:lang w:val="pl-PL"/>
        </w:rPr>
        <w:t>giữ gìn và phát huy bản sắc văn hóa dân tộc tỉnh Đắk Lắk trong sự nghiệp xây dựng và bảo vệ Tổ quốc</w:t>
      </w:r>
      <w:r w:rsidR="00F40588" w:rsidRPr="004223CC">
        <w:rPr>
          <w:rFonts w:ascii="Times New Roman" w:hAnsi="Times New Roman"/>
          <w:sz w:val="28"/>
          <w:szCs w:val="28"/>
        </w:rPr>
        <w:t>”</w:t>
      </w:r>
      <w:r w:rsidR="00A16BA4" w:rsidRPr="004223CC">
        <w:rPr>
          <w:rFonts w:ascii="Times New Roman" w:hAnsi="Times New Roman"/>
          <w:sz w:val="28"/>
          <w:szCs w:val="28"/>
        </w:rPr>
        <w:t>.</w:t>
      </w:r>
    </w:p>
    <w:p w14:paraId="25A928B8" w14:textId="77777777" w:rsidR="00F40588" w:rsidRPr="004223CC" w:rsidRDefault="001144D9"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b/>
          <w:spacing w:val="-4"/>
          <w:sz w:val="28"/>
          <w:szCs w:val="28"/>
          <w:lang w:val="af-ZA"/>
        </w:rPr>
      </w:pPr>
      <w:r w:rsidRPr="004223CC">
        <w:rPr>
          <w:rFonts w:ascii="Times New Roman" w:hAnsi="Times New Roman"/>
          <w:spacing w:val="-4"/>
          <w:sz w:val="28"/>
          <w:szCs w:val="28"/>
        </w:rPr>
        <w:t>3</w:t>
      </w:r>
      <w:r w:rsidR="00F40588" w:rsidRPr="004223CC">
        <w:rPr>
          <w:rFonts w:ascii="Times New Roman" w:hAnsi="Times New Roman"/>
          <w:spacing w:val="-4"/>
          <w:sz w:val="28"/>
          <w:szCs w:val="28"/>
        </w:rPr>
        <w:t>.5. Tài liệu sinh hoạt chính trị</w:t>
      </w:r>
      <w:r w:rsidR="008962A2" w:rsidRPr="004223CC">
        <w:rPr>
          <w:rFonts w:ascii="Times New Roman" w:hAnsi="Times New Roman"/>
          <w:spacing w:val="-4"/>
          <w:sz w:val="28"/>
          <w:szCs w:val="28"/>
        </w:rPr>
        <w:t xml:space="preserve">, tư tưởng “Tự hào dưới cờ Đảng quang vinh” </w:t>
      </w:r>
      <w:r w:rsidR="00F40588" w:rsidRPr="004223CC">
        <w:rPr>
          <w:rFonts w:ascii="Times New Roman" w:hAnsi="Times New Roman"/>
          <w:spacing w:val="-4"/>
          <w:sz w:val="28"/>
          <w:szCs w:val="28"/>
        </w:rPr>
        <w:t>do Ban Tuyên giáo Tỉnh ủy biên soạn.</w:t>
      </w:r>
    </w:p>
    <w:p w14:paraId="658BEE63" w14:textId="77777777" w:rsidR="00F40588" w:rsidRPr="004223CC" w:rsidRDefault="00F40588"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b/>
          <w:sz w:val="28"/>
          <w:szCs w:val="28"/>
          <w:lang w:val="af-ZA"/>
        </w:rPr>
      </w:pPr>
      <w:r w:rsidRPr="004223CC">
        <w:rPr>
          <w:rFonts w:ascii="Times New Roman" w:eastAsia="Times New Roman" w:hAnsi="Times New Roman"/>
          <w:b/>
          <w:sz w:val="28"/>
          <w:szCs w:val="28"/>
          <w:lang w:val="af-ZA"/>
        </w:rPr>
        <w:t>III- TỔ CHỨC THỰC HIỆN</w:t>
      </w:r>
    </w:p>
    <w:p w14:paraId="34E05CFE" w14:textId="77777777" w:rsidR="00CE5D54" w:rsidRDefault="00F40588" w:rsidP="00CE5D54">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b/>
          <w:color w:val="000000"/>
          <w:sz w:val="28"/>
          <w:szCs w:val="28"/>
          <w:bdr w:val="none" w:sz="0" w:space="0" w:color="auto" w:frame="1"/>
          <w:lang w:eastAsia="vi-VN"/>
        </w:rPr>
      </w:pPr>
      <w:r w:rsidRPr="004223CC">
        <w:rPr>
          <w:rFonts w:ascii="Times New Roman" w:eastAsia="Times New Roman" w:hAnsi="Times New Roman"/>
          <w:b/>
          <w:color w:val="000000"/>
          <w:sz w:val="28"/>
          <w:szCs w:val="28"/>
          <w:bdr w:val="none" w:sz="0" w:space="0" w:color="auto" w:frame="1"/>
          <w:lang w:eastAsia="vi-VN"/>
        </w:rPr>
        <w:t xml:space="preserve">1. </w:t>
      </w:r>
      <w:r w:rsidR="00FC7CE2">
        <w:rPr>
          <w:rFonts w:ascii="Times New Roman" w:eastAsia="Times New Roman" w:hAnsi="Times New Roman"/>
          <w:b/>
          <w:color w:val="000000"/>
          <w:sz w:val="28"/>
          <w:szCs w:val="28"/>
          <w:bdr w:val="none" w:sz="0" w:space="0" w:color="auto" w:frame="1"/>
          <w:lang w:eastAsia="vi-VN"/>
        </w:rPr>
        <w:t>Liên đoàn Lao động tỉnh</w:t>
      </w:r>
    </w:p>
    <w:p w14:paraId="7E544AF6" w14:textId="65C713DF" w:rsidR="00CE5D54" w:rsidRPr="00CE5D54" w:rsidRDefault="00FC7CE2" w:rsidP="00CE5D54">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i/>
          <w:sz w:val="28"/>
          <w:szCs w:val="28"/>
          <w:u w:val="single"/>
        </w:rPr>
      </w:pPr>
      <w:r w:rsidRPr="00CE5D54">
        <w:rPr>
          <w:rFonts w:ascii="Times New Roman" w:eastAsia="Times New Roman" w:hAnsi="Times New Roman"/>
          <w:color w:val="000000"/>
          <w:sz w:val="28"/>
          <w:szCs w:val="28"/>
        </w:rPr>
        <w:t>- Xây dựng</w:t>
      </w:r>
      <w:r w:rsidR="00CE5D54" w:rsidRPr="00CE5D54">
        <w:rPr>
          <w:rFonts w:ascii="Times New Roman" w:eastAsia="Times New Roman" w:hAnsi="Times New Roman"/>
          <w:color w:val="000000"/>
          <w:sz w:val="28"/>
          <w:szCs w:val="28"/>
        </w:rPr>
        <w:t xml:space="preserve"> và ban hành</w:t>
      </w:r>
      <w:r w:rsidRPr="00CE5D54">
        <w:rPr>
          <w:rFonts w:ascii="Times New Roman" w:eastAsia="Times New Roman" w:hAnsi="Times New Roman"/>
          <w:color w:val="000000"/>
          <w:sz w:val="28"/>
          <w:szCs w:val="28"/>
        </w:rPr>
        <w:t xml:space="preserve"> Hướng dẫn</w:t>
      </w:r>
      <w:r w:rsidR="00CE5D54" w:rsidRPr="00CE5D54">
        <w:rPr>
          <w:rFonts w:ascii="Times New Roman" w:eastAsia="Times New Roman" w:hAnsi="Times New Roman"/>
          <w:color w:val="000000"/>
          <w:sz w:val="28"/>
          <w:szCs w:val="28"/>
        </w:rPr>
        <w:t xml:space="preserve"> </w:t>
      </w:r>
      <w:r w:rsidR="00CE5D54" w:rsidRPr="00CE5D54">
        <w:rPr>
          <w:rFonts w:ascii="Times New Roman" w:eastAsia="Times New Roman" w:hAnsi="Times New Roman"/>
          <w:sz w:val="28"/>
          <w:szCs w:val="28"/>
          <w:lang w:eastAsia="vi-VN" w:bidi="vi-VN"/>
        </w:rPr>
        <w:t>t</w:t>
      </w:r>
      <w:r w:rsidR="00CE5D54" w:rsidRPr="00CE5D54">
        <w:rPr>
          <w:rFonts w:ascii="Times New Roman" w:eastAsia="Times New Roman" w:hAnsi="Times New Roman"/>
          <w:sz w:val="28"/>
          <w:szCs w:val="28"/>
          <w:lang w:val="vi-VN" w:eastAsia="vi-VN" w:bidi="vi-VN"/>
        </w:rPr>
        <w:t xml:space="preserve">riển khai </w:t>
      </w:r>
      <w:r w:rsidR="00CE5D54" w:rsidRPr="00CE5D54">
        <w:rPr>
          <w:rFonts w:ascii="Times New Roman" w:eastAsia="Times New Roman" w:hAnsi="Times New Roman"/>
          <w:sz w:val="28"/>
          <w:szCs w:val="28"/>
          <w:lang w:eastAsia="vi-VN" w:bidi="vi-VN"/>
        </w:rPr>
        <w:t xml:space="preserve">đợt </w:t>
      </w:r>
      <w:r w:rsidR="00CE5D54" w:rsidRPr="00CE5D54">
        <w:rPr>
          <w:rFonts w:ascii="Times New Roman" w:hAnsi="Times New Roman"/>
          <w:sz w:val="28"/>
          <w:szCs w:val="28"/>
          <w:lang w:val="vi-VN"/>
        </w:rPr>
        <w:t>sinh hoạt chính trị, tư tưởng</w:t>
      </w:r>
      <w:r w:rsidR="00CE5D54" w:rsidRPr="00CE5D54">
        <w:rPr>
          <w:rFonts w:ascii="Times New Roman" w:hAnsi="Times New Roman"/>
          <w:sz w:val="28"/>
          <w:szCs w:val="28"/>
        </w:rPr>
        <w:t xml:space="preserve"> chào mừng kỷ niệm </w:t>
      </w:r>
      <w:r w:rsidR="00CE5D54" w:rsidRPr="00CE5D54">
        <w:rPr>
          <w:rFonts w:ascii="Times New Roman" w:eastAsia="Times New Roman" w:hAnsi="Times New Roman"/>
          <w:sz w:val="28"/>
          <w:szCs w:val="28"/>
        </w:rPr>
        <w:t xml:space="preserve">120 năm Ngày thành lập tỉnh Đắk Lắk (22/11/1904 - 22/11/2024); </w:t>
      </w:r>
      <w:r w:rsidR="00CE5D54" w:rsidRPr="00CE5D54">
        <w:rPr>
          <w:rFonts w:ascii="Times New Roman" w:hAnsi="Times New Roman"/>
          <w:sz w:val="28"/>
          <w:szCs w:val="28"/>
        </w:rPr>
        <w:t>hướng tới kỷ niệm 95 năm Ngày thành lập Đảng Cộng sản Việt Nam (03/02/1930 - 03/02/2025); 50 năm chiến thắng Buôn Ma Thuột, giải phóng tỉnh Đắk Lắk (10/3/1975 - 10/3/2025)</w:t>
      </w:r>
      <w:r w:rsidR="00CE5D54">
        <w:rPr>
          <w:rFonts w:ascii="Times New Roman" w:hAnsi="Times New Roman"/>
          <w:sz w:val="28"/>
          <w:szCs w:val="28"/>
        </w:rPr>
        <w:t xml:space="preserve"> </w:t>
      </w:r>
      <w:r w:rsidR="00CE5D54" w:rsidRPr="00CE5D54">
        <w:rPr>
          <w:rFonts w:ascii="Times New Roman" w:hAnsi="Times New Roman"/>
          <w:sz w:val="28"/>
          <w:szCs w:val="28"/>
        </w:rPr>
        <w:t>đế</w:t>
      </w:r>
      <w:r w:rsidR="00CE5D54">
        <w:rPr>
          <w:rFonts w:ascii="Times New Roman" w:hAnsi="Times New Roman"/>
          <w:sz w:val="28"/>
          <w:szCs w:val="28"/>
        </w:rPr>
        <w:t>n c</w:t>
      </w:r>
      <w:r w:rsidR="00CE5D54" w:rsidRPr="00CE5D54">
        <w:rPr>
          <w:rFonts w:ascii="Times New Roman" w:hAnsi="Times New Roman"/>
          <w:sz w:val="28"/>
          <w:szCs w:val="28"/>
        </w:rPr>
        <w:t>á</w:t>
      </w:r>
      <w:r w:rsidR="00CE5D54">
        <w:rPr>
          <w:rFonts w:ascii="Times New Roman" w:hAnsi="Times New Roman"/>
          <w:sz w:val="28"/>
          <w:szCs w:val="28"/>
        </w:rPr>
        <w:t>c c</w:t>
      </w:r>
      <w:r w:rsidR="00CE5D54" w:rsidRPr="00CE5D54">
        <w:rPr>
          <w:rFonts w:ascii="Times New Roman" w:hAnsi="Times New Roman"/>
          <w:sz w:val="28"/>
          <w:szCs w:val="28"/>
        </w:rPr>
        <w:t>â</w:t>
      </w:r>
      <w:r w:rsidR="00CE5D54">
        <w:rPr>
          <w:rFonts w:ascii="Times New Roman" w:hAnsi="Times New Roman"/>
          <w:sz w:val="28"/>
          <w:szCs w:val="28"/>
        </w:rPr>
        <w:t>p c</w:t>
      </w:r>
      <w:r w:rsidR="00CE5D54" w:rsidRPr="00CE5D54">
        <w:rPr>
          <w:rFonts w:ascii="Times New Roman" w:hAnsi="Times New Roman"/>
          <w:sz w:val="28"/>
          <w:szCs w:val="28"/>
        </w:rPr>
        <w:t>ô</w:t>
      </w:r>
      <w:r w:rsidR="00CE5D54">
        <w:rPr>
          <w:rFonts w:ascii="Times New Roman" w:hAnsi="Times New Roman"/>
          <w:sz w:val="28"/>
          <w:szCs w:val="28"/>
        </w:rPr>
        <w:t xml:space="preserve">ng </w:t>
      </w:r>
      <w:r w:rsidR="00CE5D54" w:rsidRPr="00CE5D54">
        <w:rPr>
          <w:rFonts w:ascii="Times New Roman" w:hAnsi="Times New Roman"/>
          <w:sz w:val="28"/>
          <w:szCs w:val="28"/>
        </w:rPr>
        <w:t>đoàn</w:t>
      </w:r>
      <w:r w:rsidR="00CE5D54">
        <w:rPr>
          <w:rFonts w:ascii="Times New Roman" w:hAnsi="Times New Roman"/>
          <w:sz w:val="28"/>
          <w:szCs w:val="28"/>
        </w:rPr>
        <w:t xml:space="preserve"> trong t</w:t>
      </w:r>
      <w:r w:rsidR="00CE5D54" w:rsidRPr="00CE5D54">
        <w:rPr>
          <w:rFonts w:ascii="Times New Roman" w:hAnsi="Times New Roman"/>
          <w:sz w:val="28"/>
          <w:szCs w:val="28"/>
        </w:rPr>
        <w:t>ỉ</w:t>
      </w:r>
      <w:r w:rsidR="00CE5D54">
        <w:rPr>
          <w:rFonts w:ascii="Times New Roman" w:hAnsi="Times New Roman"/>
          <w:sz w:val="28"/>
          <w:szCs w:val="28"/>
        </w:rPr>
        <w:t>nh.</w:t>
      </w:r>
    </w:p>
    <w:p w14:paraId="2ED31E76" w14:textId="0660CB3D" w:rsidR="00730EB3" w:rsidRDefault="00CE5D54" w:rsidP="00730EB3">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color w:val="000000"/>
          <w:sz w:val="28"/>
          <w:szCs w:val="28"/>
        </w:rPr>
      </w:pPr>
      <w:r>
        <w:rPr>
          <w:rFonts w:ascii="Times New Roman" w:eastAsia="Times New Roman" w:hAnsi="Times New Roman"/>
          <w:color w:val="000000"/>
          <w:sz w:val="28"/>
          <w:szCs w:val="28"/>
        </w:rPr>
        <w:t>- C</w:t>
      </w:r>
      <w:r w:rsidR="00730EB3" w:rsidRPr="00730EB3">
        <w:rPr>
          <w:rFonts w:ascii="Times New Roman" w:eastAsia="Times New Roman" w:hAnsi="Times New Roman"/>
          <w:color w:val="000000"/>
          <w:sz w:val="28"/>
          <w:szCs w:val="28"/>
        </w:rPr>
        <w:t>ung cấp tài liệu tuyên truyền</w:t>
      </w:r>
      <w:r w:rsidR="00730EB3">
        <w:rPr>
          <w:rFonts w:ascii="Times New Roman" w:eastAsia="Times New Roman" w:hAnsi="Times New Roman"/>
          <w:color w:val="000000"/>
          <w:sz w:val="28"/>
          <w:szCs w:val="28"/>
        </w:rPr>
        <w:t xml:space="preserve"> cho các công đoàn cấp trên trực tiếp cơ sở. </w:t>
      </w:r>
      <w:r w:rsidR="000D6A20">
        <w:rPr>
          <w:rFonts w:ascii="Times New Roman" w:eastAsia="Times New Roman" w:hAnsi="Times New Roman"/>
          <w:color w:val="000000"/>
          <w:sz w:val="28"/>
          <w:szCs w:val="28"/>
        </w:rPr>
        <w:t>Tri</w:t>
      </w:r>
      <w:r w:rsidR="000D6A20" w:rsidRPr="000D6A20">
        <w:rPr>
          <w:rFonts w:ascii="Times New Roman" w:eastAsia="Times New Roman" w:hAnsi="Times New Roman"/>
          <w:color w:val="000000"/>
          <w:sz w:val="28"/>
          <w:szCs w:val="28"/>
        </w:rPr>
        <w:t>ể</w:t>
      </w:r>
      <w:r w:rsidR="000D6A20">
        <w:rPr>
          <w:rFonts w:ascii="Times New Roman" w:eastAsia="Times New Roman" w:hAnsi="Times New Roman"/>
          <w:color w:val="000000"/>
          <w:sz w:val="28"/>
          <w:szCs w:val="28"/>
        </w:rPr>
        <w:t>n khai n</w:t>
      </w:r>
      <w:r w:rsidR="000D6A20" w:rsidRPr="000D6A20">
        <w:rPr>
          <w:rFonts w:ascii="Times New Roman" w:eastAsia="Times New Roman" w:hAnsi="Times New Roman"/>
          <w:color w:val="000000"/>
          <w:sz w:val="28"/>
          <w:szCs w:val="28"/>
        </w:rPr>
        <w:t>ộ</w:t>
      </w:r>
      <w:r w:rsidR="000D6A20">
        <w:rPr>
          <w:rFonts w:ascii="Times New Roman" w:eastAsia="Times New Roman" w:hAnsi="Times New Roman"/>
          <w:color w:val="000000"/>
          <w:sz w:val="28"/>
          <w:szCs w:val="28"/>
        </w:rPr>
        <w:t>i dung h</w:t>
      </w:r>
      <w:r w:rsidR="000D6A20" w:rsidRPr="000D6A20">
        <w:rPr>
          <w:rFonts w:ascii="Times New Roman" w:eastAsia="Times New Roman" w:hAnsi="Times New Roman"/>
          <w:color w:val="000000"/>
          <w:sz w:val="28"/>
          <w:szCs w:val="28"/>
        </w:rPr>
        <w:t>ướn</w:t>
      </w:r>
      <w:r w:rsidR="000D6A20">
        <w:rPr>
          <w:rFonts w:ascii="Times New Roman" w:eastAsia="Times New Roman" w:hAnsi="Times New Roman"/>
          <w:color w:val="000000"/>
          <w:sz w:val="28"/>
          <w:szCs w:val="28"/>
        </w:rPr>
        <w:t>g d</w:t>
      </w:r>
      <w:r w:rsidR="000D6A20" w:rsidRPr="000D6A20">
        <w:rPr>
          <w:rFonts w:ascii="Times New Roman" w:eastAsia="Times New Roman" w:hAnsi="Times New Roman"/>
          <w:color w:val="000000"/>
          <w:sz w:val="28"/>
          <w:szCs w:val="28"/>
        </w:rPr>
        <w:t>ẫ</w:t>
      </w:r>
      <w:r w:rsidR="000D6A20">
        <w:rPr>
          <w:rFonts w:ascii="Times New Roman" w:eastAsia="Times New Roman" w:hAnsi="Times New Roman"/>
          <w:color w:val="000000"/>
          <w:sz w:val="28"/>
          <w:szCs w:val="28"/>
        </w:rPr>
        <w:t>n t</w:t>
      </w:r>
      <w:r w:rsidR="000D6A20" w:rsidRPr="000D6A20">
        <w:rPr>
          <w:rFonts w:ascii="Times New Roman" w:eastAsia="Times New Roman" w:hAnsi="Times New Roman"/>
          <w:color w:val="000000"/>
          <w:sz w:val="28"/>
          <w:szCs w:val="28"/>
        </w:rPr>
        <w:t>ạ</w:t>
      </w:r>
      <w:r w:rsidR="000D6A20">
        <w:rPr>
          <w:rFonts w:ascii="Times New Roman" w:eastAsia="Times New Roman" w:hAnsi="Times New Roman"/>
          <w:color w:val="000000"/>
          <w:sz w:val="28"/>
          <w:szCs w:val="28"/>
        </w:rPr>
        <w:t>i H</w:t>
      </w:r>
      <w:r w:rsidR="000D6A20" w:rsidRPr="000D6A20">
        <w:rPr>
          <w:rFonts w:ascii="Times New Roman" w:eastAsia="Times New Roman" w:hAnsi="Times New Roman"/>
          <w:color w:val="000000"/>
          <w:sz w:val="28"/>
          <w:szCs w:val="28"/>
        </w:rPr>
        <w:t>ộ</w:t>
      </w:r>
      <w:r w:rsidR="000D6A20">
        <w:rPr>
          <w:rFonts w:ascii="Times New Roman" w:eastAsia="Times New Roman" w:hAnsi="Times New Roman"/>
          <w:color w:val="000000"/>
          <w:sz w:val="28"/>
          <w:szCs w:val="28"/>
        </w:rPr>
        <w:t>i ngh</w:t>
      </w:r>
      <w:r w:rsidR="000D6A20" w:rsidRPr="000D6A20">
        <w:rPr>
          <w:rFonts w:ascii="Times New Roman" w:eastAsia="Times New Roman" w:hAnsi="Times New Roman"/>
          <w:color w:val="000000"/>
          <w:sz w:val="28"/>
          <w:szCs w:val="28"/>
        </w:rPr>
        <w:t>ị</w:t>
      </w:r>
      <w:r w:rsidR="000D6A20">
        <w:rPr>
          <w:rFonts w:ascii="Times New Roman" w:eastAsia="Times New Roman" w:hAnsi="Times New Roman"/>
          <w:color w:val="000000"/>
          <w:sz w:val="28"/>
          <w:szCs w:val="28"/>
        </w:rPr>
        <w:t xml:space="preserve"> B</w:t>
      </w:r>
      <w:r w:rsidR="000D6A20" w:rsidRPr="000D6A20">
        <w:rPr>
          <w:rFonts w:ascii="Times New Roman" w:eastAsia="Times New Roman" w:hAnsi="Times New Roman"/>
          <w:color w:val="000000"/>
          <w:sz w:val="28"/>
          <w:szCs w:val="28"/>
        </w:rPr>
        <w:t>á</w:t>
      </w:r>
      <w:r w:rsidR="000D6A20">
        <w:rPr>
          <w:rFonts w:ascii="Times New Roman" w:eastAsia="Times New Roman" w:hAnsi="Times New Roman"/>
          <w:color w:val="000000"/>
          <w:sz w:val="28"/>
          <w:szCs w:val="28"/>
        </w:rPr>
        <w:t>o c</w:t>
      </w:r>
      <w:r w:rsidR="000D6A20" w:rsidRPr="000D6A20">
        <w:rPr>
          <w:rFonts w:ascii="Times New Roman" w:eastAsia="Times New Roman" w:hAnsi="Times New Roman"/>
          <w:color w:val="000000"/>
          <w:sz w:val="28"/>
          <w:szCs w:val="28"/>
        </w:rPr>
        <w:t>á</w:t>
      </w:r>
      <w:r w:rsidR="000D6A20">
        <w:rPr>
          <w:rFonts w:ascii="Times New Roman" w:eastAsia="Times New Roman" w:hAnsi="Times New Roman"/>
          <w:color w:val="000000"/>
          <w:sz w:val="28"/>
          <w:szCs w:val="28"/>
        </w:rPr>
        <w:t>o vi</w:t>
      </w:r>
      <w:r w:rsidR="000D6A20" w:rsidRPr="000D6A20">
        <w:rPr>
          <w:rFonts w:ascii="Times New Roman" w:eastAsia="Times New Roman" w:hAnsi="Times New Roman"/>
          <w:color w:val="000000"/>
          <w:sz w:val="28"/>
          <w:szCs w:val="28"/>
        </w:rPr>
        <w:t>ê</w:t>
      </w:r>
      <w:r w:rsidR="000D6A20">
        <w:rPr>
          <w:rFonts w:ascii="Times New Roman" w:eastAsia="Times New Roman" w:hAnsi="Times New Roman"/>
          <w:color w:val="000000"/>
          <w:sz w:val="28"/>
          <w:szCs w:val="28"/>
        </w:rPr>
        <w:t>n, gi</w:t>
      </w:r>
      <w:r w:rsidR="000D6A20" w:rsidRPr="000D6A20">
        <w:rPr>
          <w:rFonts w:ascii="Times New Roman" w:eastAsia="Times New Roman" w:hAnsi="Times New Roman"/>
          <w:color w:val="000000"/>
          <w:sz w:val="28"/>
          <w:szCs w:val="28"/>
        </w:rPr>
        <w:t>ả</w:t>
      </w:r>
      <w:r w:rsidR="000D6A20">
        <w:rPr>
          <w:rFonts w:ascii="Times New Roman" w:eastAsia="Times New Roman" w:hAnsi="Times New Roman"/>
          <w:color w:val="000000"/>
          <w:sz w:val="28"/>
          <w:szCs w:val="28"/>
        </w:rPr>
        <w:t>ng vi</w:t>
      </w:r>
      <w:r w:rsidR="000D6A20" w:rsidRPr="000D6A20">
        <w:rPr>
          <w:rFonts w:ascii="Times New Roman" w:eastAsia="Times New Roman" w:hAnsi="Times New Roman"/>
          <w:color w:val="000000"/>
          <w:sz w:val="28"/>
          <w:szCs w:val="28"/>
        </w:rPr>
        <w:t>ê</w:t>
      </w:r>
      <w:r w:rsidR="000D6A20">
        <w:rPr>
          <w:rFonts w:ascii="Times New Roman" w:eastAsia="Times New Roman" w:hAnsi="Times New Roman"/>
          <w:color w:val="000000"/>
          <w:sz w:val="28"/>
          <w:szCs w:val="28"/>
        </w:rPr>
        <w:t>n ki</w:t>
      </w:r>
      <w:r w:rsidR="000D6A20" w:rsidRPr="000D6A20">
        <w:rPr>
          <w:rFonts w:ascii="Times New Roman" w:eastAsia="Times New Roman" w:hAnsi="Times New Roman"/>
          <w:color w:val="000000"/>
          <w:sz w:val="28"/>
          <w:szCs w:val="28"/>
        </w:rPr>
        <w:t>ê</w:t>
      </w:r>
      <w:r w:rsidR="000D6A20">
        <w:rPr>
          <w:rFonts w:ascii="Times New Roman" w:eastAsia="Times New Roman" w:hAnsi="Times New Roman"/>
          <w:color w:val="000000"/>
          <w:sz w:val="28"/>
          <w:szCs w:val="28"/>
        </w:rPr>
        <w:t>m ch</w:t>
      </w:r>
      <w:r w:rsidR="000D6A20" w:rsidRPr="000D6A20">
        <w:rPr>
          <w:rFonts w:ascii="Times New Roman" w:eastAsia="Times New Roman" w:hAnsi="Times New Roman"/>
          <w:color w:val="000000"/>
          <w:sz w:val="28"/>
          <w:szCs w:val="28"/>
        </w:rPr>
        <w:t>ứ</w:t>
      </w:r>
      <w:r w:rsidR="000D6A20">
        <w:rPr>
          <w:rFonts w:ascii="Times New Roman" w:eastAsia="Times New Roman" w:hAnsi="Times New Roman"/>
          <w:color w:val="000000"/>
          <w:sz w:val="28"/>
          <w:szCs w:val="28"/>
        </w:rPr>
        <w:t>c L</w:t>
      </w:r>
      <w:r w:rsidR="000D6A20" w:rsidRPr="000D6A20">
        <w:rPr>
          <w:rFonts w:ascii="Times New Roman" w:eastAsia="Times New Roman" w:hAnsi="Times New Roman"/>
          <w:color w:val="000000"/>
          <w:sz w:val="28"/>
          <w:szCs w:val="28"/>
        </w:rPr>
        <w:t>Đ</w:t>
      </w:r>
      <w:r w:rsidR="000D6A20">
        <w:rPr>
          <w:rFonts w:ascii="Times New Roman" w:eastAsia="Times New Roman" w:hAnsi="Times New Roman"/>
          <w:color w:val="000000"/>
          <w:sz w:val="28"/>
          <w:szCs w:val="28"/>
        </w:rPr>
        <w:t>L</w:t>
      </w:r>
      <w:r w:rsidR="000D6A20" w:rsidRPr="000D6A20">
        <w:rPr>
          <w:rFonts w:ascii="Times New Roman" w:eastAsia="Times New Roman" w:hAnsi="Times New Roman"/>
          <w:color w:val="000000"/>
          <w:sz w:val="28"/>
          <w:szCs w:val="28"/>
        </w:rPr>
        <w:t>Đ</w:t>
      </w:r>
      <w:r w:rsidR="000D6A20">
        <w:rPr>
          <w:rFonts w:ascii="Times New Roman" w:eastAsia="Times New Roman" w:hAnsi="Times New Roman"/>
          <w:color w:val="000000"/>
          <w:sz w:val="28"/>
          <w:szCs w:val="28"/>
        </w:rPr>
        <w:t xml:space="preserve"> t</w:t>
      </w:r>
      <w:r w:rsidR="000D6A20" w:rsidRPr="000D6A20">
        <w:rPr>
          <w:rFonts w:ascii="Times New Roman" w:eastAsia="Times New Roman" w:hAnsi="Times New Roman"/>
          <w:color w:val="000000"/>
          <w:sz w:val="28"/>
          <w:szCs w:val="28"/>
        </w:rPr>
        <w:t>ỉ</w:t>
      </w:r>
      <w:r w:rsidR="000D6A20">
        <w:rPr>
          <w:rFonts w:ascii="Times New Roman" w:eastAsia="Times New Roman" w:hAnsi="Times New Roman"/>
          <w:color w:val="000000"/>
          <w:sz w:val="28"/>
          <w:szCs w:val="28"/>
        </w:rPr>
        <w:t>nh qu</w:t>
      </w:r>
      <w:r w:rsidR="000D6A20" w:rsidRPr="000D6A20">
        <w:rPr>
          <w:rFonts w:ascii="Times New Roman" w:eastAsia="Times New Roman" w:hAnsi="Times New Roman"/>
          <w:color w:val="000000"/>
          <w:sz w:val="28"/>
          <w:szCs w:val="28"/>
        </w:rPr>
        <w:t>ý</w:t>
      </w:r>
      <w:r w:rsidR="000D6A20">
        <w:rPr>
          <w:rFonts w:ascii="Times New Roman" w:eastAsia="Times New Roman" w:hAnsi="Times New Roman"/>
          <w:color w:val="000000"/>
          <w:sz w:val="28"/>
          <w:szCs w:val="28"/>
        </w:rPr>
        <w:t xml:space="preserve"> 4 n</w:t>
      </w:r>
      <w:r w:rsidR="000D6A20" w:rsidRPr="000D6A20">
        <w:rPr>
          <w:rFonts w:ascii="Times New Roman" w:eastAsia="Times New Roman" w:hAnsi="Times New Roman"/>
          <w:color w:val="000000"/>
          <w:sz w:val="28"/>
          <w:szCs w:val="28"/>
        </w:rPr>
        <w:t>ă</w:t>
      </w:r>
      <w:r w:rsidR="000D6A20">
        <w:rPr>
          <w:rFonts w:ascii="Times New Roman" w:eastAsia="Times New Roman" w:hAnsi="Times New Roman"/>
          <w:color w:val="000000"/>
          <w:sz w:val="28"/>
          <w:szCs w:val="28"/>
        </w:rPr>
        <w:t xml:space="preserve">m 2024. </w:t>
      </w:r>
    </w:p>
    <w:p w14:paraId="744469FC" w14:textId="352E4DE7" w:rsidR="00C84E29" w:rsidRPr="00730EB3" w:rsidRDefault="00730EB3" w:rsidP="00730EB3">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sz w:val="28"/>
          <w:szCs w:val="28"/>
          <w:lang w:val="pt-BR"/>
        </w:rPr>
      </w:pPr>
      <w:r>
        <w:rPr>
          <w:rFonts w:ascii="Times New Roman" w:hAnsi="Times New Roman"/>
          <w:spacing w:val="-2"/>
          <w:sz w:val="28"/>
          <w:szCs w:val="28"/>
          <w:lang w:val="nl-NL"/>
        </w:rPr>
        <w:t>- T</w:t>
      </w:r>
      <w:r w:rsidR="00C84E29" w:rsidRPr="00730EB3">
        <w:rPr>
          <w:rFonts w:ascii="Times New Roman" w:hAnsi="Times New Roman"/>
          <w:sz w:val="28"/>
          <w:szCs w:val="28"/>
          <w:lang w:val="vi-VN"/>
        </w:rPr>
        <w:t xml:space="preserve">uyên </w:t>
      </w:r>
      <w:r w:rsidR="00C84E29" w:rsidRPr="00730EB3">
        <w:rPr>
          <w:rFonts w:ascii="Times New Roman" w:hAnsi="Times New Roman"/>
          <w:sz w:val="28"/>
          <w:szCs w:val="28"/>
          <w:lang w:val="pt-BR"/>
        </w:rPr>
        <w:t>truyền trên Trang thông tin điện tử, Facebook Công đoàn Đắk Lắk,</w:t>
      </w:r>
      <w:r>
        <w:rPr>
          <w:rFonts w:ascii="Times New Roman" w:hAnsi="Times New Roman"/>
          <w:sz w:val="28"/>
          <w:szCs w:val="28"/>
          <w:lang w:val="pt-BR"/>
        </w:rPr>
        <w:t xml:space="preserve"> t</w:t>
      </w:r>
      <w:r w:rsidR="00C84E29" w:rsidRPr="00730EB3">
        <w:rPr>
          <w:rFonts w:ascii="Times New Roman" w:hAnsi="Times New Roman"/>
          <w:sz w:val="28"/>
          <w:szCs w:val="28"/>
          <w:lang w:val="pt-BR"/>
        </w:rPr>
        <w:t xml:space="preserve">heo dõi, đôn đốc, kiểm tra, tổng hợp, báo cáo kết quả </w:t>
      </w:r>
      <w:r>
        <w:rPr>
          <w:rFonts w:ascii="Times New Roman" w:hAnsi="Times New Roman"/>
          <w:sz w:val="28"/>
          <w:szCs w:val="28"/>
          <w:lang w:val="pt-BR"/>
        </w:rPr>
        <w:t xml:space="preserve">triển khai </w:t>
      </w:r>
      <w:r w:rsidR="00C84E29" w:rsidRPr="00730EB3">
        <w:rPr>
          <w:rFonts w:ascii="Times New Roman" w:hAnsi="Times New Roman"/>
          <w:sz w:val="28"/>
          <w:szCs w:val="28"/>
          <w:lang w:val="pt-BR"/>
        </w:rPr>
        <w:t>thực hiệ</w:t>
      </w:r>
      <w:r>
        <w:rPr>
          <w:rFonts w:ascii="Times New Roman" w:hAnsi="Times New Roman"/>
          <w:sz w:val="28"/>
          <w:szCs w:val="28"/>
          <w:lang w:val="pt-BR"/>
        </w:rPr>
        <w:t>n</w:t>
      </w:r>
      <w:r w:rsidR="001B60DC">
        <w:rPr>
          <w:rFonts w:ascii="Times New Roman" w:hAnsi="Times New Roman"/>
          <w:sz w:val="28"/>
          <w:szCs w:val="28"/>
          <w:lang w:val="pt-BR"/>
        </w:rPr>
        <w:t xml:space="preserve"> v</w:t>
      </w:r>
      <w:r w:rsidR="001B60DC" w:rsidRPr="001B60DC">
        <w:rPr>
          <w:rFonts w:ascii="Times New Roman" w:hAnsi="Times New Roman"/>
          <w:sz w:val="28"/>
          <w:szCs w:val="28"/>
          <w:lang w:val="pt-BR"/>
        </w:rPr>
        <w:t>ớ</w:t>
      </w:r>
      <w:r w:rsidR="001B60DC">
        <w:rPr>
          <w:rFonts w:ascii="Times New Roman" w:hAnsi="Times New Roman"/>
          <w:sz w:val="28"/>
          <w:szCs w:val="28"/>
          <w:lang w:val="pt-BR"/>
        </w:rPr>
        <w:t>i Ban Tuy</w:t>
      </w:r>
      <w:r w:rsidR="001B60DC" w:rsidRPr="001B60DC">
        <w:rPr>
          <w:rFonts w:ascii="Times New Roman" w:hAnsi="Times New Roman"/>
          <w:sz w:val="28"/>
          <w:szCs w:val="28"/>
          <w:lang w:val="pt-BR"/>
        </w:rPr>
        <w:t>ê</w:t>
      </w:r>
      <w:r w:rsidR="001B60DC">
        <w:rPr>
          <w:rFonts w:ascii="Times New Roman" w:hAnsi="Times New Roman"/>
          <w:sz w:val="28"/>
          <w:szCs w:val="28"/>
          <w:lang w:val="pt-BR"/>
        </w:rPr>
        <w:t>n gi</w:t>
      </w:r>
      <w:r w:rsidR="001B60DC" w:rsidRPr="001B60DC">
        <w:rPr>
          <w:rFonts w:ascii="Times New Roman" w:hAnsi="Times New Roman"/>
          <w:sz w:val="28"/>
          <w:szCs w:val="28"/>
          <w:lang w:val="pt-BR"/>
        </w:rPr>
        <w:t>á</w:t>
      </w:r>
      <w:r w:rsidR="001B60DC">
        <w:rPr>
          <w:rFonts w:ascii="Times New Roman" w:hAnsi="Times New Roman"/>
          <w:sz w:val="28"/>
          <w:szCs w:val="28"/>
          <w:lang w:val="pt-BR"/>
        </w:rPr>
        <w:t>o T</w:t>
      </w:r>
      <w:r w:rsidR="001B60DC" w:rsidRPr="001B60DC">
        <w:rPr>
          <w:rFonts w:ascii="Times New Roman" w:hAnsi="Times New Roman"/>
          <w:sz w:val="28"/>
          <w:szCs w:val="28"/>
          <w:lang w:val="pt-BR"/>
        </w:rPr>
        <w:t>ỉ</w:t>
      </w:r>
      <w:r w:rsidR="001B60DC">
        <w:rPr>
          <w:rFonts w:ascii="Times New Roman" w:hAnsi="Times New Roman"/>
          <w:sz w:val="28"/>
          <w:szCs w:val="28"/>
          <w:lang w:val="pt-BR"/>
        </w:rPr>
        <w:t xml:space="preserve">nh </w:t>
      </w:r>
      <w:r w:rsidR="001B60DC" w:rsidRPr="001B60DC">
        <w:rPr>
          <w:rFonts w:ascii="Times New Roman" w:hAnsi="Times New Roman"/>
          <w:sz w:val="28"/>
          <w:szCs w:val="28"/>
          <w:lang w:val="pt-BR"/>
        </w:rPr>
        <w:t>ủy</w:t>
      </w:r>
      <w:r w:rsidR="001B60DC">
        <w:rPr>
          <w:rFonts w:ascii="Times New Roman" w:hAnsi="Times New Roman"/>
          <w:sz w:val="28"/>
          <w:szCs w:val="28"/>
          <w:lang w:val="pt-BR"/>
        </w:rPr>
        <w:t xml:space="preserve"> v</w:t>
      </w:r>
      <w:r w:rsidR="001B60DC" w:rsidRPr="001B60DC">
        <w:rPr>
          <w:rFonts w:ascii="Times New Roman" w:hAnsi="Times New Roman"/>
          <w:sz w:val="28"/>
          <w:szCs w:val="28"/>
          <w:lang w:val="pt-BR"/>
        </w:rPr>
        <w:t>à</w:t>
      </w:r>
      <w:r w:rsidR="001B60DC">
        <w:rPr>
          <w:rFonts w:ascii="Times New Roman" w:hAnsi="Times New Roman"/>
          <w:sz w:val="28"/>
          <w:szCs w:val="28"/>
          <w:lang w:val="pt-BR"/>
        </w:rPr>
        <w:t xml:space="preserve"> T</w:t>
      </w:r>
      <w:r w:rsidR="001B60DC" w:rsidRPr="001B60DC">
        <w:rPr>
          <w:rFonts w:ascii="Times New Roman" w:hAnsi="Times New Roman"/>
          <w:sz w:val="28"/>
          <w:szCs w:val="28"/>
          <w:lang w:val="pt-BR"/>
        </w:rPr>
        <w:t>ổ</w:t>
      </w:r>
      <w:r w:rsidR="001B60DC">
        <w:rPr>
          <w:rFonts w:ascii="Times New Roman" w:hAnsi="Times New Roman"/>
          <w:sz w:val="28"/>
          <w:szCs w:val="28"/>
          <w:lang w:val="pt-BR"/>
        </w:rPr>
        <w:t>ng Li</w:t>
      </w:r>
      <w:r w:rsidR="001B60DC" w:rsidRPr="001B60DC">
        <w:rPr>
          <w:rFonts w:ascii="Times New Roman" w:hAnsi="Times New Roman"/>
          <w:sz w:val="28"/>
          <w:szCs w:val="28"/>
          <w:lang w:val="pt-BR"/>
        </w:rPr>
        <w:t>ê</w:t>
      </w:r>
      <w:r w:rsidR="001B60DC">
        <w:rPr>
          <w:rFonts w:ascii="Times New Roman" w:hAnsi="Times New Roman"/>
          <w:sz w:val="28"/>
          <w:szCs w:val="28"/>
          <w:lang w:val="pt-BR"/>
        </w:rPr>
        <w:t xml:space="preserve">n </w:t>
      </w:r>
      <w:r w:rsidR="001B60DC" w:rsidRPr="001B60DC">
        <w:rPr>
          <w:rFonts w:ascii="Times New Roman" w:hAnsi="Times New Roman"/>
          <w:sz w:val="28"/>
          <w:szCs w:val="28"/>
          <w:lang w:val="pt-BR"/>
        </w:rPr>
        <w:t>đoà</w:t>
      </w:r>
      <w:r w:rsidR="001B60DC">
        <w:rPr>
          <w:rFonts w:ascii="Times New Roman" w:hAnsi="Times New Roman"/>
          <w:sz w:val="28"/>
          <w:szCs w:val="28"/>
          <w:lang w:val="pt-BR"/>
        </w:rPr>
        <w:t>n</w:t>
      </w:r>
      <w:r>
        <w:rPr>
          <w:rFonts w:ascii="Times New Roman" w:hAnsi="Times New Roman"/>
          <w:sz w:val="28"/>
          <w:szCs w:val="28"/>
          <w:lang w:val="pt-BR"/>
        </w:rPr>
        <w:t>.</w:t>
      </w:r>
    </w:p>
    <w:p w14:paraId="7FA2CF92" w14:textId="77777777" w:rsidR="00FC7CE2" w:rsidRDefault="0026237B"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b/>
          <w:sz w:val="28"/>
          <w:szCs w:val="28"/>
        </w:rPr>
      </w:pPr>
      <w:r w:rsidRPr="004223CC">
        <w:rPr>
          <w:rFonts w:ascii="Times New Roman" w:eastAsia="Times New Roman" w:hAnsi="Times New Roman"/>
          <w:b/>
          <w:sz w:val="28"/>
          <w:szCs w:val="28"/>
        </w:rPr>
        <w:t>2</w:t>
      </w:r>
      <w:r w:rsidR="000A4B98" w:rsidRPr="004223CC">
        <w:rPr>
          <w:rFonts w:ascii="Times New Roman" w:eastAsia="Times New Roman" w:hAnsi="Times New Roman"/>
          <w:b/>
          <w:sz w:val="28"/>
          <w:szCs w:val="28"/>
        </w:rPr>
        <w:t xml:space="preserve">. Các </w:t>
      </w:r>
      <w:r w:rsidR="00FC7CE2">
        <w:rPr>
          <w:rFonts w:ascii="Times New Roman" w:eastAsia="Times New Roman" w:hAnsi="Times New Roman"/>
          <w:b/>
          <w:sz w:val="28"/>
          <w:szCs w:val="28"/>
        </w:rPr>
        <w:t>côn</w:t>
      </w:r>
      <w:r w:rsidR="00C84E29">
        <w:rPr>
          <w:rFonts w:ascii="Times New Roman" w:eastAsia="Times New Roman" w:hAnsi="Times New Roman"/>
          <w:b/>
          <w:sz w:val="28"/>
          <w:szCs w:val="28"/>
        </w:rPr>
        <w:t>g</w:t>
      </w:r>
      <w:r w:rsidR="00FC7CE2">
        <w:rPr>
          <w:rFonts w:ascii="Times New Roman" w:eastAsia="Times New Roman" w:hAnsi="Times New Roman"/>
          <w:b/>
          <w:sz w:val="28"/>
          <w:szCs w:val="28"/>
        </w:rPr>
        <w:t xml:space="preserve"> đoàn cấp trên trực tiếp cơ sở</w:t>
      </w:r>
    </w:p>
    <w:p w14:paraId="24020AF4" w14:textId="304439E5" w:rsidR="00012128" w:rsidRPr="004223CC" w:rsidRDefault="000A4B98"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color w:val="000000"/>
          <w:sz w:val="28"/>
          <w:szCs w:val="28"/>
          <w:bdr w:val="none" w:sz="0" w:space="0" w:color="auto" w:frame="1"/>
          <w:lang w:eastAsia="vi-VN"/>
        </w:rPr>
      </w:pPr>
      <w:r w:rsidRPr="004223CC">
        <w:rPr>
          <w:rFonts w:ascii="Times New Roman" w:eastAsia="Times New Roman" w:hAnsi="Times New Roman"/>
          <w:sz w:val="28"/>
          <w:szCs w:val="28"/>
          <w:lang w:eastAsia="vi-VN" w:bidi="vi-VN"/>
        </w:rPr>
        <w:t xml:space="preserve">- </w:t>
      </w:r>
      <w:r w:rsidR="001566DB" w:rsidRPr="004223CC">
        <w:rPr>
          <w:rFonts w:ascii="Times New Roman" w:eastAsia="Times New Roman" w:hAnsi="Times New Roman"/>
          <w:sz w:val="28"/>
          <w:szCs w:val="28"/>
          <w:lang w:eastAsia="vi-VN" w:bidi="vi-VN"/>
        </w:rPr>
        <w:t>Căn cứ nội dung hướng dẫn, b</w:t>
      </w:r>
      <w:r w:rsidRPr="004223CC">
        <w:rPr>
          <w:rFonts w:ascii="Times New Roman" w:hAnsi="Times New Roman"/>
          <w:color w:val="000000"/>
          <w:sz w:val="28"/>
          <w:szCs w:val="28"/>
          <w:lang w:eastAsia="vi-VN"/>
        </w:rPr>
        <w:t xml:space="preserve">an hành </w:t>
      </w:r>
      <w:r w:rsidR="00AC66D8" w:rsidRPr="004223CC">
        <w:rPr>
          <w:rFonts w:ascii="Times New Roman" w:hAnsi="Times New Roman"/>
          <w:color w:val="000000"/>
          <w:sz w:val="28"/>
          <w:szCs w:val="28"/>
          <w:lang w:eastAsia="vi-VN"/>
        </w:rPr>
        <w:t>văn bản</w:t>
      </w:r>
      <w:r w:rsidRPr="004223CC">
        <w:rPr>
          <w:rFonts w:ascii="Times New Roman" w:hAnsi="Times New Roman"/>
          <w:color w:val="000000"/>
          <w:sz w:val="28"/>
          <w:szCs w:val="28"/>
          <w:lang w:eastAsia="vi-VN"/>
        </w:rPr>
        <w:t xml:space="preserve"> chỉ đạo</w:t>
      </w:r>
      <w:r w:rsidR="00730EB3">
        <w:rPr>
          <w:rFonts w:ascii="Times New Roman" w:hAnsi="Times New Roman"/>
          <w:color w:val="000000"/>
          <w:sz w:val="28"/>
          <w:szCs w:val="28"/>
          <w:lang w:eastAsia="vi-VN"/>
        </w:rPr>
        <w:t xml:space="preserve"> và </w:t>
      </w:r>
      <w:r w:rsidR="001566DB" w:rsidRPr="004223CC">
        <w:rPr>
          <w:rFonts w:ascii="Times New Roman" w:hAnsi="Times New Roman"/>
          <w:color w:val="000000"/>
          <w:sz w:val="28"/>
          <w:szCs w:val="28"/>
          <w:lang w:eastAsia="vi-VN"/>
        </w:rPr>
        <w:t xml:space="preserve">cụ thể hóa </w:t>
      </w:r>
      <w:r w:rsidR="00730EB3">
        <w:rPr>
          <w:rFonts w:ascii="Times New Roman" w:hAnsi="Times New Roman"/>
          <w:color w:val="000000"/>
          <w:sz w:val="28"/>
          <w:szCs w:val="28"/>
          <w:lang w:eastAsia="vi-VN"/>
        </w:rPr>
        <w:t xml:space="preserve">hình thức tổ chức tuyên truyền </w:t>
      </w:r>
      <w:r w:rsidR="00C84E29">
        <w:rPr>
          <w:rFonts w:ascii="Times New Roman" w:hAnsi="Times New Roman"/>
          <w:color w:val="000000"/>
          <w:sz w:val="28"/>
          <w:szCs w:val="28"/>
          <w:lang w:eastAsia="vi-VN"/>
        </w:rPr>
        <w:t xml:space="preserve">theo điều kiện của </w:t>
      </w:r>
      <w:r w:rsidR="00730EB3">
        <w:rPr>
          <w:rFonts w:ascii="Times New Roman" w:hAnsi="Times New Roman"/>
          <w:color w:val="000000"/>
          <w:sz w:val="28"/>
          <w:szCs w:val="28"/>
          <w:lang w:eastAsia="vi-VN"/>
        </w:rPr>
        <w:t xml:space="preserve">đơn </w:t>
      </w:r>
      <w:r w:rsidR="001566DB" w:rsidRPr="004223CC">
        <w:rPr>
          <w:rFonts w:ascii="Times New Roman" w:hAnsi="Times New Roman"/>
          <w:color w:val="000000"/>
          <w:sz w:val="28"/>
          <w:szCs w:val="28"/>
          <w:lang w:eastAsia="vi-VN"/>
        </w:rPr>
        <w:t>vị</w:t>
      </w:r>
      <w:r w:rsidR="00730EB3">
        <w:rPr>
          <w:rFonts w:ascii="Times New Roman" w:hAnsi="Times New Roman"/>
          <w:color w:val="000000"/>
          <w:sz w:val="28"/>
          <w:szCs w:val="28"/>
          <w:lang w:eastAsia="vi-VN"/>
        </w:rPr>
        <w:t>, t</w:t>
      </w:r>
      <w:r w:rsidR="001566DB" w:rsidRPr="004223CC">
        <w:rPr>
          <w:rFonts w:ascii="Times New Roman" w:hAnsi="Times New Roman"/>
          <w:color w:val="000000"/>
          <w:sz w:val="28"/>
          <w:szCs w:val="28"/>
          <w:lang w:eastAsia="vi-VN"/>
        </w:rPr>
        <w:t xml:space="preserve">hực hiện </w:t>
      </w:r>
      <w:r w:rsidRPr="004223CC">
        <w:rPr>
          <w:rFonts w:ascii="Times New Roman" w:hAnsi="Times New Roman"/>
          <w:color w:val="000000"/>
          <w:sz w:val="28"/>
          <w:szCs w:val="28"/>
          <w:lang w:eastAsia="vi-VN"/>
        </w:rPr>
        <w:t xml:space="preserve">nghiêm túc, hiệu quả </w:t>
      </w:r>
      <w:r w:rsidR="00730EB3">
        <w:rPr>
          <w:rFonts w:ascii="Times New Roman" w:hAnsi="Times New Roman"/>
          <w:color w:val="000000"/>
          <w:sz w:val="28"/>
          <w:szCs w:val="28"/>
          <w:lang w:eastAsia="vi-VN"/>
        </w:rPr>
        <w:t xml:space="preserve">các </w:t>
      </w:r>
      <w:r w:rsidR="001566DB" w:rsidRPr="004223CC">
        <w:rPr>
          <w:rFonts w:ascii="Times New Roman" w:hAnsi="Times New Roman"/>
          <w:color w:val="000000"/>
          <w:sz w:val="28"/>
          <w:szCs w:val="28"/>
          <w:lang w:eastAsia="vi-VN"/>
        </w:rPr>
        <w:t xml:space="preserve">đợt </w:t>
      </w:r>
      <w:r w:rsidRPr="004223CC">
        <w:rPr>
          <w:rFonts w:ascii="Times New Roman" w:hAnsi="Times New Roman"/>
          <w:color w:val="000000"/>
          <w:sz w:val="28"/>
          <w:szCs w:val="28"/>
          <w:lang w:val="vi-VN" w:eastAsia="vi-VN" w:bidi="vi-VN"/>
        </w:rPr>
        <w:t>sinh hoạt chính trị, tư tưởng</w:t>
      </w:r>
      <w:r w:rsidR="00AC66D8" w:rsidRPr="004223CC">
        <w:rPr>
          <w:rFonts w:ascii="Times New Roman" w:hAnsi="Times New Roman"/>
          <w:color w:val="000000"/>
          <w:sz w:val="28"/>
          <w:szCs w:val="28"/>
          <w:lang w:eastAsia="vi-VN" w:bidi="vi-VN"/>
        </w:rPr>
        <w:t xml:space="preserve"> theo tinh thần chỉ đạo của Ban Thường vụ</w:t>
      </w:r>
      <w:r w:rsidR="001B60DC">
        <w:rPr>
          <w:rFonts w:ascii="Times New Roman" w:hAnsi="Times New Roman"/>
          <w:color w:val="000000"/>
          <w:sz w:val="28"/>
          <w:szCs w:val="28"/>
          <w:lang w:eastAsia="vi-VN" w:bidi="vi-VN"/>
        </w:rPr>
        <w:t xml:space="preserve"> L</w:t>
      </w:r>
      <w:r w:rsidR="001B60DC" w:rsidRPr="001B60DC">
        <w:rPr>
          <w:rFonts w:ascii="Times New Roman" w:hAnsi="Times New Roman"/>
          <w:color w:val="000000"/>
          <w:sz w:val="28"/>
          <w:szCs w:val="28"/>
          <w:lang w:eastAsia="vi-VN" w:bidi="vi-VN"/>
        </w:rPr>
        <w:t>Đ</w:t>
      </w:r>
      <w:r w:rsidR="001B60DC">
        <w:rPr>
          <w:rFonts w:ascii="Times New Roman" w:hAnsi="Times New Roman"/>
          <w:color w:val="000000"/>
          <w:sz w:val="28"/>
          <w:szCs w:val="28"/>
          <w:lang w:eastAsia="vi-VN" w:bidi="vi-VN"/>
        </w:rPr>
        <w:t>L</w:t>
      </w:r>
      <w:r w:rsidR="001B60DC" w:rsidRPr="001B60DC">
        <w:rPr>
          <w:rFonts w:ascii="Times New Roman" w:hAnsi="Times New Roman"/>
          <w:color w:val="000000"/>
          <w:sz w:val="28"/>
          <w:szCs w:val="28"/>
          <w:lang w:eastAsia="vi-VN" w:bidi="vi-VN"/>
        </w:rPr>
        <w:t>Đ</w:t>
      </w:r>
      <w:r w:rsidR="001B60DC">
        <w:rPr>
          <w:rFonts w:ascii="Times New Roman" w:hAnsi="Times New Roman"/>
          <w:color w:val="000000"/>
          <w:sz w:val="28"/>
          <w:szCs w:val="28"/>
          <w:lang w:eastAsia="vi-VN" w:bidi="vi-VN"/>
        </w:rPr>
        <w:t xml:space="preserve"> t</w:t>
      </w:r>
      <w:r w:rsidR="001B60DC" w:rsidRPr="001B60DC">
        <w:rPr>
          <w:rFonts w:ascii="Times New Roman" w:hAnsi="Times New Roman"/>
          <w:color w:val="000000"/>
          <w:sz w:val="28"/>
          <w:szCs w:val="28"/>
          <w:lang w:eastAsia="vi-VN" w:bidi="vi-VN"/>
        </w:rPr>
        <w:t>ỉ</w:t>
      </w:r>
      <w:r w:rsidR="001B60DC">
        <w:rPr>
          <w:rFonts w:ascii="Times New Roman" w:hAnsi="Times New Roman"/>
          <w:color w:val="000000"/>
          <w:sz w:val="28"/>
          <w:szCs w:val="28"/>
          <w:lang w:eastAsia="vi-VN" w:bidi="vi-VN"/>
        </w:rPr>
        <w:t>nh</w:t>
      </w:r>
      <w:r w:rsidR="00AC66D8" w:rsidRPr="004223CC">
        <w:rPr>
          <w:rFonts w:ascii="Times New Roman" w:eastAsia="Times New Roman" w:hAnsi="Times New Roman"/>
          <w:color w:val="000000"/>
          <w:sz w:val="28"/>
          <w:szCs w:val="28"/>
          <w:bdr w:val="none" w:sz="0" w:space="0" w:color="auto" w:frame="1"/>
          <w:lang w:eastAsia="vi-VN"/>
        </w:rPr>
        <w:t>.</w:t>
      </w:r>
    </w:p>
    <w:p w14:paraId="7D6AF04E" w14:textId="22E559E8" w:rsidR="000A4B98" w:rsidRPr="004223CC" w:rsidRDefault="00AC66D8"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hAnsi="Times New Roman"/>
          <w:spacing w:val="-2"/>
          <w:sz w:val="28"/>
          <w:szCs w:val="28"/>
        </w:rPr>
      </w:pPr>
      <w:r w:rsidRPr="004223CC">
        <w:rPr>
          <w:rFonts w:ascii="Times New Roman" w:hAnsi="Times New Roman"/>
          <w:color w:val="000000"/>
          <w:sz w:val="28"/>
          <w:szCs w:val="28"/>
          <w:lang w:eastAsia="vi-VN" w:bidi="vi-VN"/>
        </w:rPr>
        <w:t xml:space="preserve">- Tiếp tục </w:t>
      </w:r>
      <w:r w:rsidR="00730EB3">
        <w:rPr>
          <w:rFonts w:ascii="Times New Roman" w:hAnsi="Times New Roman"/>
          <w:color w:val="000000"/>
          <w:sz w:val="28"/>
          <w:szCs w:val="28"/>
          <w:lang w:eastAsia="vi-VN" w:bidi="vi-VN"/>
        </w:rPr>
        <w:t xml:space="preserve">triển khai, </w:t>
      </w:r>
      <w:r w:rsidRPr="004223CC">
        <w:rPr>
          <w:rFonts w:ascii="Times New Roman" w:hAnsi="Times New Roman"/>
          <w:color w:val="000000"/>
          <w:sz w:val="28"/>
          <w:szCs w:val="28"/>
          <w:lang w:eastAsia="vi-VN" w:bidi="vi-VN"/>
        </w:rPr>
        <w:t xml:space="preserve">thực hiện có hiệu quả </w:t>
      </w:r>
      <w:r w:rsidR="005E4865">
        <w:rPr>
          <w:rFonts w:ascii="Times New Roman" w:eastAsia="Times New Roman" w:hAnsi="Times New Roman"/>
          <w:sz w:val="28"/>
          <w:szCs w:val="28"/>
        </w:rPr>
        <w:t>Chỉ thị số 38-</w:t>
      </w:r>
      <w:r w:rsidR="000A4B98" w:rsidRPr="004223CC">
        <w:rPr>
          <w:rFonts w:ascii="Times New Roman" w:eastAsia="Times New Roman" w:hAnsi="Times New Roman"/>
          <w:sz w:val="28"/>
          <w:szCs w:val="28"/>
        </w:rPr>
        <w:t xml:space="preserve">CT/TU, ngày 23/6/2023 </w:t>
      </w:r>
      <w:r w:rsidR="000A4B98" w:rsidRPr="004223CC">
        <w:rPr>
          <w:rFonts w:ascii="Times New Roman" w:hAnsi="Times New Roman"/>
          <w:sz w:val="28"/>
          <w:szCs w:val="28"/>
          <w:highlight w:val="white"/>
          <w:lang w:val="en"/>
        </w:rPr>
        <w:t>củ</w:t>
      </w:r>
      <w:r w:rsidR="005E4865">
        <w:rPr>
          <w:rFonts w:ascii="Times New Roman" w:hAnsi="Times New Roman"/>
          <w:sz w:val="28"/>
          <w:szCs w:val="28"/>
          <w:highlight w:val="white"/>
          <w:lang w:val="en"/>
        </w:rPr>
        <w:t>a Ban T</w:t>
      </w:r>
      <w:r w:rsidR="000A4B98" w:rsidRPr="004223CC">
        <w:rPr>
          <w:rFonts w:ascii="Times New Roman" w:hAnsi="Times New Roman"/>
          <w:sz w:val="28"/>
          <w:szCs w:val="28"/>
          <w:highlight w:val="white"/>
          <w:lang w:val="en"/>
        </w:rPr>
        <w:t>h</w:t>
      </w:r>
      <w:r w:rsidR="000A4B98" w:rsidRPr="004223CC">
        <w:rPr>
          <w:rFonts w:ascii="Times New Roman" w:hAnsi="Times New Roman"/>
          <w:sz w:val="28"/>
          <w:szCs w:val="28"/>
          <w:highlight w:val="white"/>
        </w:rPr>
        <w:t>ường vụ Tỉnh ủy</w:t>
      </w:r>
      <w:r w:rsidR="000A4B98" w:rsidRPr="004223CC">
        <w:rPr>
          <w:rFonts w:ascii="Times New Roman" w:hAnsi="Times New Roman"/>
          <w:sz w:val="28"/>
          <w:szCs w:val="28"/>
        </w:rPr>
        <w:t xml:space="preserve"> </w:t>
      </w:r>
      <w:r w:rsidR="000A4B98" w:rsidRPr="004223CC">
        <w:rPr>
          <w:rFonts w:ascii="Times New Roman" w:eastAsia="Times New Roman" w:hAnsi="Times New Roman"/>
          <w:sz w:val="28"/>
          <w:szCs w:val="28"/>
        </w:rPr>
        <w:t xml:space="preserve">về tổ chức các hoạt động kỷ niệm 120 năm </w:t>
      </w:r>
      <w:r w:rsidR="000A4B98" w:rsidRPr="004223CC">
        <w:rPr>
          <w:rFonts w:ascii="Times New Roman" w:hAnsi="Times New Roman"/>
          <w:sz w:val="28"/>
          <w:szCs w:val="28"/>
        </w:rPr>
        <w:t>Ngày thành lập tỉnh Đắk Lắk (22/11/1904 - 22/11/2024); Kế hoạch số</w:t>
      </w:r>
      <w:r w:rsidR="005E4865">
        <w:rPr>
          <w:rFonts w:ascii="Times New Roman" w:hAnsi="Times New Roman"/>
          <w:sz w:val="28"/>
          <w:szCs w:val="28"/>
        </w:rPr>
        <w:t xml:space="preserve"> 195-</w:t>
      </w:r>
      <w:r w:rsidR="000A4B98" w:rsidRPr="004223CC">
        <w:rPr>
          <w:rFonts w:ascii="Times New Roman" w:hAnsi="Times New Roman"/>
          <w:sz w:val="28"/>
          <w:szCs w:val="28"/>
        </w:rPr>
        <w:t xml:space="preserve">KH/TU, ngày 19/01/2024 của Ban Thường vụ Tỉnh ủy về tổ chức nghiên cứu, học tập, quán triệt, tuyên truyền và triển khai thực hiện Chuyên đề năm 2024 </w:t>
      </w:r>
      <w:r w:rsidR="000A4B98" w:rsidRPr="004223CC">
        <w:rPr>
          <w:rFonts w:ascii="Times New Roman" w:hAnsi="Times New Roman"/>
          <w:sz w:val="28"/>
          <w:szCs w:val="28"/>
          <w:lang w:val="pl-PL"/>
        </w:rPr>
        <w:t>về</w:t>
      </w:r>
      <w:r w:rsidR="000A4B98" w:rsidRPr="004223CC">
        <w:rPr>
          <w:rFonts w:ascii="Times New Roman" w:hAnsi="Times New Roman"/>
          <w:sz w:val="28"/>
          <w:szCs w:val="28"/>
        </w:rPr>
        <w:t xml:space="preserve"> “</w:t>
      </w:r>
      <w:r w:rsidR="000A4B98" w:rsidRPr="004223CC">
        <w:rPr>
          <w:rFonts w:ascii="Times New Roman" w:hAnsi="Times New Roman"/>
          <w:color w:val="000000"/>
          <w:sz w:val="28"/>
          <w:szCs w:val="28"/>
          <w:lang w:val="pl-PL"/>
        </w:rPr>
        <w:t xml:space="preserve">Học tập và làm theo tư tưởng, đạo đức, phong cách Hồ Chí Minh” </w:t>
      </w:r>
      <w:r w:rsidR="000A4B98" w:rsidRPr="004223CC">
        <w:rPr>
          <w:rFonts w:ascii="Times New Roman" w:eastAsia="Times New Roman" w:hAnsi="Times New Roman"/>
          <w:color w:val="000000"/>
          <w:sz w:val="28"/>
          <w:szCs w:val="28"/>
          <w:lang w:val="pl-PL"/>
        </w:rPr>
        <w:t xml:space="preserve">và </w:t>
      </w:r>
      <w:r w:rsidR="000A4B98" w:rsidRPr="004223CC">
        <w:rPr>
          <w:rFonts w:ascii="Times New Roman" w:hAnsi="Times New Roman"/>
          <w:spacing w:val="-2"/>
          <w:sz w:val="28"/>
          <w:szCs w:val="28"/>
          <w:lang w:val="vi-VN"/>
        </w:rPr>
        <w:t>các nghị quyết, kết luận của Trung ương về công tác xây dựng Đảng</w:t>
      </w:r>
      <w:r w:rsidR="001B60DC">
        <w:rPr>
          <w:rFonts w:ascii="Times New Roman" w:hAnsi="Times New Roman"/>
          <w:spacing w:val="-2"/>
          <w:sz w:val="28"/>
          <w:szCs w:val="28"/>
        </w:rPr>
        <w:t xml:space="preserve">; </w:t>
      </w:r>
      <w:r w:rsidR="001B60DC">
        <w:rPr>
          <w:rFonts w:ascii="Times New Roman" w:hAnsi="Times New Roman"/>
          <w:sz w:val="28"/>
          <w:szCs w:val="28"/>
        </w:rPr>
        <w:t>K</w:t>
      </w:r>
      <w:r w:rsidR="001B60DC" w:rsidRPr="007E4E20">
        <w:rPr>
          <w:rFonts w:ascii="Times New Roman" w:hAnsi="Times New Roman"/>
          <w:sz w:val="28"/>
          <w:szCs w:val="28"/>
        </w:rPr>
        <w:t>ế hoạch số 39</w:t>
      </w:r>
      <w:r w:rsidR="001B60DC">
        <w:rPr>
          <w:rFonts w:ascii="Times New Roman" w:hAnsi="Times New Roman"/>
          <w:sz w:val="28"/>
          <w:szCs w:val="28"/>
        </w:rPr>
        <w:t>/KH-LĐLĐ</w:t>
      </w:r>
      <w:r w:rsidR="001B60DC" w:rsidRPr="007E4E20">
        <w:rPr>
          <w:rFonts w:ascii="Times New Roman" w:hAnsi="Times New Roman"/>
          <w:sz w:val="28"/>
          <w:szCs w:val="28"/>
        </w:rPr>
        <w:t xml:space="preserve"> ngày </w:t>
      </w:r>
      <w:r w:rsidR="001B60DC">
        <w:rPr>
          <w:rFonts w:ascii="Times New Roman" w:hAnsi="Times New Roman"/>
          <w:sz w:val="28"/>
          <w:szCs w:val="28"/>
        </w:rPr>
        <w:t>20/3/2024</w:t>
      </w:r>
      <w:r w:rsidR="001B60DC" w:rsidRPr="007E4E20">
        <w:rPr>
          <w:rFonts w:ascii="Times New Roman" w:hAnsi="Times New Roman"/>
          <w:sz w:val="28"/>
          <w:szCs w:val="28"/>
        </w:rPr>
        <w:t xml:space="preserve"> củ</w:t>
      </w:r>
      <w:r w:rsidR="001B60DC">
        <w:rPr>
          <w:rFonts w:ascii="Times New Roman" w:hAnsi="Times New Roman"/>
          <w:sz w:val="28"/>
          <w:szCs w:val="28"/>
        </w:rPr>
        <w:t>a B</w:t>
      </w:r>
      <w:r w:rsidR="001B60DC" w:rsidRPr="007E4E20">
        <w:rPr>
          <w:rFonts w:ascii="Times New Roman" w:hAnsi="Times New Roman"/>
          <w:sz w:val="28"/>
          <w:szCs w:val="28"/>
        </w:rPr>
        <w:t xml:space="preserve">an Thường vụ </w:t>
      </w:r>
      <w:r w:rsidR="001B60DC">
        <w:rPr>
          <w:rFonts w:ascii="Times New Roman" w:hAnsi="Times New Roman"/>
          <w:sz w:val="28"/>
          <w:szCs w:val="28"/>
        </w:rPr>
        <w:t>Liên đoàn L</w:t>
      </w:r>
      <w:r w:rsidR="001B60DC" w:rsidRPr="007E4E20">
        <w:rPr>
          <w:rFonts w:ascii="Times New Roman" w:hAnsi="Times New Roman"/>
          <w:sz w:val="28"/>
          <w:szCs w:val="28"/>
        </w:rPr>
        <w:t>ao động tỉnh Đắk Lắk về tổ chức các hoạt độ</w:t>
      </w:r>
      <w:r w:rsidR="001B60DC">
        <w:rPr>
          <w:rFonts w:ascii="Times New Roman" w:hAnsi="Times New Roman"/>
          <w:sz w:val="28"/>
          <w:szCs w:val="28"/>
        </w:rPr>
        <w:t>ng K</w:t>
      </w:r>
      <w:r w:rsidR="001B60DC" w:rsidRPr="007E4E20">
        <w:rPr>
          <w:rFonts w:ascii="Times New Roman" w:hAnsi="Times New Roman"/>
          <w:sz w:val="28"/>
          <w:szCs w:val="28"/>
        </w:rPr>
        <w:t xml:space="preserve">ỷ niệm 95 </w:t>
      </w:r>
      <w:r w:rsidR="001B60DC" w:rsidRPr="007E4E20">
        <w:rPr>
          <w:rFonts w:ascii="Times New Roman" w:hAnsi="Times New Roman"/>
          <w:sz w:val="28"/>
          <w:szCs w:val="28"/>
        </w:rPr>
        <w:lastRenderedPageBreak/>
        <w:t xml:space="preserve">năm thành lập Công đoàn Việt Nam </w:t>
      </w:r>
      <w:r w:rsidR="001B60DC">
        <w:rPr>
          <w:rFonts w:ascii="Times New Roman" w:hAnsi="Times New Roman"/>
          <w:sz w:val="28"/>
          <w:szCs w:val="28"/>
        </w:rPr>
        <w:t>(28/7/1929-28/7/2024) và 120 năm N</w:t>
      </w:r>
      <w:r w:rsidR="001B60DC" w:rsidRPr="007E4E20">
        <w:rPr>
          <w:rFonts w:ascii="Times New Roman" w:hAnsi="Times New Roman"/>
          <w:sz w:val="28"/>
          <w:szCs w:val="28"/>
        </w:rPr>
        <w:t>gày thành lập tỉnh Đắk Lắk</w:t>
      </w:r>
      <w:r w:rsidR="001B60DC">
        <w:rPr>
          <w:rFonts w:ascii="Times New Roman" w:hAnsi="Times New Roman"/>
          <w:sz w:val="28"/>
          <w:szCs w:val="28"/>
        </w:rPr>
        <w:t>.</w:t>
      </w:r>
    </w:p>
    <w:p w14:paraId="0A91CCFC" w14:textId="1261E917" w:rsidR="00C84E29" w:rsidRDefault="00730EB3" w:rsidP="00760AAC">
      <w:pPr>
        <w:widowControl w:val="0"/>
        <w:pBdr>
          <w:top w:val="dotted" w:sz="4" w:space="0" w:color="FFFFFF"/>
          <w:left w:val="dotted" w:sz="4" w:space="0" w:color="FFFFFF"/>
          <w:bottom w:val="dotted" w:sz="4" w:space="11" w:color="FFFFFF"/>
          <w:right w:val="dotted" w:sz="4" w:space="1" w:color="FFFFFF"/>
        </w:pBdr>
        <w:shd w:val="clear" w:color="auto" w:fill="FFFFFF"/>
        <w:spacing w:before="60" w:after="60" w:line="240" w:lineRule="auto"/>
        <w:ind w:firstLine="720"/>
        <w:jc w:val="both"/>
        <w:outlineLvl w:val="2"/>
        <w:rPr>
          <w:rFonts w:ascii="Times New Roman" w:eastAsia="Times New Roman" w:hAnsi="Times New Roman"/>
          <w:sz w:val="28"/>
          <w:szCs w:val="28"/>
          <w:lang w:val="sv-SE"/>
        </w:rPr>
      </w:pPr>
      <w:r>
        <w:rPr>
          <w:rFonts w:ascii="Times New Roman" w:eastAsia="Times New Roman" w:hAnsi="Times New Roman"/>
          <w:color w:val="000000"/>
          <w:sz w:val="28"/>
          <w:szCs w:val="28"/>
          <w:bdr w:val="none" w:sz="0" w:space="0" w:color="auto" w:frame="1"/>
          <w:lang w:eastAsia="vi-VN"/>
        </w:rPr>
        <w:t>- Tuyên truy</w:t>
      </w:r>
      <w:r w:rsidR="001B60DC" w:rsidRPr="001B60DC">
        <w:rPr>
          <w:rFonts w:ascii="Times New Roman" w:eastAsia="Times New Roman" w:hAnsi="Times New Roman"/>
          <w:color w:val="000000"/>
          <w:sz w:val="28"/>
          <w:szCs w:val="28"/>
          <w:bdr w:val="none" w:sz="0" w:space="0" w:color="auto" w:frame="1"/>
          <w:lang w:eastAsia="vi-VN"/>
        </w:rPr>
        <w:t>ề</w:t>
      </w:r>
      <w:r w:rsidR="001B60DC">
        <w:rPr>
          <w:rFonts w:ascii="Times New Roman" w:eastAsia="Times New Roman" w:hAnsi="Times New Roman"/>
          <w:color w:val="000000"/>
          <w:sz w:val="28"/>
          <w:szCs w:val="28"/>
          <w:bdr w:val="none" w:sz="0" w:space="0" w:color="auto" w:frame="1"/>
          <w:lang w:eastAsia="vi-VN"/>
        </w:rPr>
        <w:t>n, chia s</w:t>
      </w:r>
      <w:r w:rsidR="001B60DC" w:rsidRPr="001B60DC">
        <w:rPr>
          <w:rFonts w:ascii="Times New Roman" w:eastAsia="Times New Roman" w:hAnsi="Times New Roman"/>
          <w:color w:val="000000"/>
          <w:sz w:val="28"/>
          <w:szCs w:val="28"/>
          <w:bdr w:val="none" w:sz="0" w:space="0" w:color="auto" w:frame="1"/>
          <w:lang w:eastAsia="vi-VN"/>
        </w:rPr>
        <w:t>ẻ</w:t>
      </w:r>
      <w:r w:rsidR="001B60DC">
        <w:rPr>
          <w:rFonts w:ascii="Times New Roman" w:eastAsia="Times New Roman" w:hAnsi="Times New Roman"/>
          <w:color w:val="000000"/>
          <w:sz w:val="28"/>
          <w:szCs w:val="28"/>
          <w:bdr w:val="none" w:sz="0" w:space="0" w:color="auto" w:frame="1"/>
          <w:lang w:eastAsia="vi-VN"/>
        </w:rPr>
        <w:t xml:space="preserve"> nh</w:t>
      </w:r>
      <w:r w:rsidR="001B60DC" w:rsidRPr="001B60DC">
        <w:rPr>
          <w:rFonts w:ascii="Times New Roman" w:eastAsia="Times New Roman" w:hAnsi="Times New Roman"/>
          <w:color w:val="000000"/>
          <w:sz w:val="28"/>
          <w:szCs w:val="28"/>
          <w:bdr w:val="none" w:sz="0" w:space="0" w:color="auto" w:frame="1"/>
          <w:lang w:eastAsia="vi-VN"/>
        </w:rPr>
        <w:t>ữ</w:t>
      </w:r>
      <w:r w:rsidR="001B60DC">
        <w:rPr>
          <w:rFonts w:ascii="Times New Roman" w:eastAsia="Times New Roman" w:hAnsi="Times New Roman"/>
          <w:color w:val="000000"/>
          <w:sz w:val="28"/>
          <w:szCs w:val="28"/>
          <w:bdr w:val="none" w:sz="0" w:space="0" w:color="auto" w:frame="1"/>
          <w:lang w:eastAsia="vi-VN"/>
        </w:rPr>
        <w:t>ng b</w:t>
      </w:r>
      <w:r w:rsidR="001B60DC" w:rsidRPr="001B60DC">
        <w:rPr>
          <w:rFonts w:ascii="Times New Roman" w:eastAsia="Times New Roman" w:hAnsi="Times New Roman"/>
          <w:color w:val="000000"/>
          <w:sz w:val="28"/>
          <w:szCs w:val="28"/>
          <w:bdr w:val="none" w:sz="0" w:space="0" w:color="auto" w:frame="1"/>
          <w:lang w:eastAsia="vi-VN"/>
        </w:rPr>
        <w:t>à</w:t>
      </w:r>
      <w:r w:rsidR="001B60DC">
        <w:rPr>
          <w:rFonts w:ascii="Times New Roman" w:eastAsia="Times New Roman" w:hAnsi="Times New Roman"/>
          <w:color w:val="000000"/>
          <w:sz w:val="28"/>
          <w:szCs w:val="28"/>
          <w:bdr w:val="none" w:sz="0" w:space="0" w:color="auto" w:frame="1"/>
          <w:lang w:eastAsia="vi-VN"/>
        </w:rPr>
        <w:t>i vi</w:t>
      </w:r>
      <w:r w:rsidR="001B60DC" w:rsidRPr="001B60DC">
        <w:rPr>
          <w:rFonts w:ascii="Times New Roman" w:eastAsia="Times New Roman" w:hAnsi="Times New Roman"/>
          <w:color w:val="000000"/>
          <w:sz w:val="28"/>
          <w:szCs w:val="28"/>
          <w:bdr w:val="none" w:sz="0" w:space="0" w:color="auto" w:frame="1"/>
          <w:lang w:eastAsia="vi-VN"/>
        </w:rPr>
        <w:t>ế</w:t>
      </w:r>
      <w:r w:rsidR="001B60DC">
        <w:rPr>
          <w:rFonts w:ascii="Times New Roman" w:eastAsia="Times New Roman" w:hAnsi="Times New Roman"/>
          <w:color w:val="000000"/>
          <w:sz w:val="28"/>
          <w:szCs w:val="28"/>
          <w:bdr w:val="none" w:sz="0" w:space="0" w:color="auto" w:frame="1"/>
          <w:lang w:eastAsia="vi-VN"/>
        </w:rPr>
        <w:t xml:space="preserve">,t hình ảnh, hoạt động </w:t>
      </w:r>
      <w:r w:rsidR="001B60DC" w:rsidRPr="004223CC">
        <w:rPr>
          <w:rFonts w:ascii="Times New Roman" w:eastAsia="Times New Roman" w:hAnsi="Times New Roman"/>
          <w:sz w:val="28"/>
          <w:szCs w:val="28"/>
          <w:lang w:val="sv-SE"/>
        </w:rPr>
        <w:t>về truyền thống lịch sử vẻ vang của Đảng</w:t>
      </w:r>
      <w:r w:rsidR="001B60DC">
        <w:rPr>
          <w:rFonts w:ascii="Times New Roman" w:eastAsia="Times New Roman" w:hAnsi="Times New Roman"/>
          <w:sz w:val="28"/>
          <w:szCs w:val="28"/>
          <w:lang w:val="sv-SE"/>
        </w:rPr>
        <w:t xml:space="preserve"> </w:t>
      </w:r>
      <w:r w:rsidR="001B60DC">
        <w:rPr>
          <w:rFonts w:ascii="Times New Roman" w:eastAsia="Times New Roman" w:hAnsi="Times New Roman"/>
          <w:color w:val="000000"/>
          <w:sz w:val="28"/>
          <w:szCs w:val="28"/>
          <w:bdr w:val="none" w:sz="0" w:space="0" w:color="auto" w:frame="1"/>
          <w:lang w:eastAsia="vi-VN"/>
        </w:rPr>
        <w:t>t</w:t>
      </w:r>
      <w:r w:rsidR="001B60DC" w:rsidRPr="001B60DC">
        <w:rPr>
          <w:rFonts w:ascii="Times New Roman" w:eastAsia="Times New Roman" w:hAnsi="Times New Roman"/>
          <w:color w:val="000000"/>
          <w:sz w:val="28"/>
          <w:szCs w:val="28"/>
          <w:bdr w:val="none" w:sz="0" w:space="0" w:color="auto" w:frame="1"/>
          <w:lang w:eastAsia="vi-VN"/>
        </w:rPr>
        <w:t>ừ</w:t>
      </w:r>
      <w:r w:rsidR="001B60DC">
        <w:rPr>
          <w:rFonts w:ascii="Times New Roman" w:eastAsia="Times New Roman" w:hAnsi="Times New Roman"/>
          <w:color w:val="000000"/>
          <w:sz w:val="28"/>
          <w:szCs w:val="28"/>
          <w:bdr w:val="none" w:sz="0" w:space="0" w:color="auto" w:frame="1"/>
          <w:lang w:eastAsia="vi-VN"/>
        </w:rPr>
        <w:t xml:space="preserve"> c</w:t>
      </w:r>
      <w:r w:rsidR="001B60DC" w:rsidRPr="001B60DC">
        <w:rPr>
          <w:rFonts w:ascii="Times New Roman" w:eastAsia="Times New Roman" w:hAnsi="Times New Roman"/>
          <w:color w:val="000000"/>
          <w:sz w:val="28"/>
          <w:szCs w:val="28"/>
          <w:bdr w:val="none" w:sz="0" w:space="0" w:color="auto" w:frame="1"/>
          <w:lang w:eastAsia="vi-VN"/>
        </w:rPr>
        <w:t>á</w:t>
      </w:r>
      <w:r w:rsidR="001B60DC">
        <w:rPr>
          <w:rFonts w:ascii="Times New Roman" w:eastAsia="Times New Roman" w:hAnsi="Times New Roman"/>
          <w:color w:val="000000"/>
          <w:sz w:val="28"/>
          <w:szCs w:val="28"/>
          <w:bdr w:val="none" w:sz="0" w:space="0" w:color="auto" w:frame="1"/>
          <w:lang w:eastAsia="vi-VN"/>
        </w:rPr>
        <w:t>c c</w:t>
      </w:r>
      <w:r w:rsidR="001B60DC" w:rsidRPr="001B60DC">
        <w:rPr>
          <w:rFonts w:ascii="Times New Roman" w:eastAsia="Times New Roman" w:hAnsi="Times New Roman"/>
          <w:color w:val="000000"/>
          <w:sz w:val="28"/>
          <w:szCs w:val="28"/>
          <w:bdr w:val="none" w:sz="0" w:space="0" w:color="auto" w:frame="1"/>
          <w:lang w:eastAsia="vi-VN"/>
        </w:rPr>
        <w:t>ơ</w:t>
      </w:r>
      <w:r w:rsidR="001B60DC">
        <w:rPr>
          <w:rFonts w:ascii="Times New Roman" w:eastAsia="Times New Roman" w:hAnsi="Times New Roman"/>
          <w:color w:val="000000"/>
          <w:sz w:val="28"/>
          <w:szCs w:val="28"/>
          <w:bdr w:val="none" w:sz="0" w:space="0" w:color="auto" w:frame="1"/>
          <w:lang w:eastAsia="vi-VN"/>
        </w:rPr>
        <w:t xml:space="preserve"> quan th</w:t>
      </w:r>
      <w:r w:rsidR="001B60DC" w:rsidRPr="001B60DC">
        <w:rPr>
          <w:rFonts w:ascii="Times New Roman" w:eastAsia="Times New Roman" w:hAnsi="Times New Roman"/>
          <w:color w:val="000000"/>
          <w:sz w:val="28"/>
          <w:szCs w:val="28"/>
          <w:bdr w:val="none" w:sz="0" w:space="0" w:color="auto" w:frame="1"/>
          <w:lang w:eastAsia="vi-VN"/>
        </w:rPr>
        <w:t>ô</w:t>
      </w:r>
      <w:r w:rsidR="001B60DC">
        <w:rPr>
          <w:rFonts w:ascii="Times New Roman" w:eastAsia="Times New Roman" w:hAnsi="Times New Roman"/>
          <w:color w:val="000000"/>
          <w:sz w:val="28"/>
          <w:szCs w:val="28"/>
          <w:bdr w:val="none" w:sz="0" w:space="0" w:color="auto" w:frame="1"/>
          <w:lang w:eastAsia="vi-VN"/>
        </w:rPr>
        <w:t>ng t</w:t>
      </w:r>
      <w:r w:rsidR="001B60DC" w:rsidRPr="001B60DC">
        <w:rPr>
          <w:rFonts w:ascii="Times New Roman" w:eastAsia="Times New Roman" w:hAnsi="Times New Roman"/>
          <w:color w:val="000000"/>
          <w:sz w:val="28"/>
          <w:szCs w:val="28"/>
          <w:bdr w:val="none" w:sz="0" w:space="0" w:color="auto" w:frame="1"/>
          <w:lang w:eastAsia="vi-VN"/>
        </w:rPr>
        <w:t>ấ</w:t>
      </w:r>
      <w:r w:rsidR="001B60DC">
        <w:rPr>
          <w:rFonts w:ascii="Times New Roman" w:eastAsia="Times New Roman" w:hAnsi="Times New Roman"/>
          <w:color w:val="000000"/>
          <w:sz w:val="28"/>
          <w:szCs w:val="28"/>
          <w:bdr w:val="none" w:sz="0" w:space="0" w:color="auto" w:frame="1"/>
          <w:lang w:eastAsia="vi-VN"/>
        </w:rPr>
        <w:t>n b</w:t>
      </w:r>
      <w:r w:rsidR="001B60DC" w:rsidRPr="001B60DC">
        <w:rPr>
          <w:rFonts w:ascii="Times New Roman" w:eastAsia="Times New Roman" w:hAnsi="Times New Roman"/>
          <w:color w:val="000000"/>
          <w:sz w:val="28"/>
          <w:szCs w:val="28"/>
          <w:bdr w:val="none" w:sz="0" w:space="0" w:color="auto" w:frame="1"/>
          <w:lang w:eastAsia="vi-VN"/>
        </w:rPr>
        <w:t>á</w:t>
      </w:r>
      <w:r w:rsidR="001B60DC">
        <w:rPr>
          <w:rFonts w:ascii="Times New Roman" w:eastAsia="Times New Roman" w:hAnsi="Times New Roman"/>
          <w:color w:val="000000"/>
          <w:sz w:val="28"/>
          <w:szCs w:val="28"/>
          <w:bdr w:val="none" w:sz="0" w:space="0" w:color="auto" w:frame="1"/>
          <w:lang w:eastAsia="vi-VN"/>
        </w:rPr>
        <w:t>o ch</w:t>
      </w:r>
      <w:r w:rsidR="001B60DC" w:rsidRPr="001B60DC">
        <w:rPr>
          <w:rFonts w:ascii="Times New Roman" w:eastAsia="Times New Roman" w:hAnsi="Times New Roman"/>
          <w:color w:val="000000"/>
          <w:sz w:val="28"/>
          <w:szCs w:val="28"/>
          <w:bdr w:val="none" w:sz="0" w:space="0" w:color="auto" w:frame="1"/>
          <w:lang w:eastAsia="vi-VN"/>
        </w:rPr>
        <w:t>í</w:t>
      </w:r>
      <w:r w:rsidR="001B60DC">
        <w:rPr>
          <w:rFonts w:ascii="Times New Roman" w:eastAsia="Times New Roman" w:hAnsi="Times New Roman"/>
          <w:color w:val="000000"/>
          <w:sz w:val="28"/>
          <w:szCs w:val="28"/>
          <w:bdr w:val="none" w:sz="0" w:space="0" w:color="auto" w:frame="1"/>
          <w:lang w:eastAsia="vi-VN"/>
        </w:rPr>
        <w:t>, C</w:t>
      </w:r>
      <w:r w:rsidR="001B60DC" w:rsidRPr="001B60DC">
        <w:rPr>
          <w:rFonts w:ascii="Times New Roman" w:eastAsia="Times New Roman" w:hAnsi="Times New Roman"/>
          <w:color w:val="000000"/>
          <w:sz w:val="28"/>
          <w:szCs w:val="28"/>
          <w:bdr w:val="none" w:sz="0" w:space="0" w:color="auto" w:frame="1"/>
          <w:lang w:eastAsia="vi-VN"/>
        </w:rPr>
        <w:t>ổ</w:t>
      </w:r>
      <w:r w:rsidR="001B60DC">
        <w:rPr>
          <w:rFonts w:ascii="Times New Roman" w:eastAsia="Times New Roman" w:hAnsi="Times New Roman"/>
          <w:color w:val="000000"/>
          <w:sz w:val="28"/>
          <w:szCs w:val="28"/>
          <w:bdr w:val="none" w:sz="0" w:space="0" w:color="auto" w:frame="1"/>
          <w:lang w:eastAsia="vi-VN"/>
        </w:rPr>
        <w:t>ng th</w:t>
      </w:r>
      <w:r w:rsidR="001B60DC" w:rsidRPr="001B60DC">
        <w:rPr>
          <w:rFonts w:ascii="Times New Roman" w:eastAsia="Times New Roman" w:hAnsi="Times New Roman"/>
          <w:color w:val="000000"/>
          <w:sz w:val="28"/>
          <w:szCs w:val="28"/>
          <w:bdr w:val="none" w:sz="0" w:space="0" w:color="auto" w:frame="1"/>
          <w:lang w:eastAsia="vi-VN"/>
        </w:rPr>
        <w:t>ô</w:t>
      </w:r>
      <w:r w:rsidR="001B60DC">
        <w:rPr>
          <w:rFonts w:ascii="Times New Roman" w:eastAsia="Times New Roman" w:hAnsi="Times New Roman"/>
          <w:color w:val="000000"/>
          <w:sz w:val="28"/>
          <w:szCs w:val="28"/>
          <w:bdr w:val="none" w:sz="0" w:space="0" w:color="auto" w:frame="1"/>
          <w:lang w:eastAsia="vi-VN"/>
        </w:rPr>
        <w:t>ng tin T</w:t>
      </w:r>
      <w:r w:rsidR="001B60DC" w:rsidRPr="001B60DC">
        <w:rPr>
          <w:rFonts w:ascii="Times New Roman" w:eastAsia="Times New Roman" w:hAnsi="Times New Roman"/>
          <w:color w:val="000000"/>
          <w:sz w:val="28"/>
          <w:szCs w:val="28"/>
          <w:bdr w:val="none" w:sz="0" w:space="0" w:color="auto" w:frame="1"/>
          <w:lang w:eastAsia="vi-VN"/>
        </w:rPr>
        <w:t>ổ</w:t>
      </w:r>
      <w:r w:rsidR="001B60DC">
        <w:rPr>
          <w:rFonts w:ascii="Times New Roman" w:eastAsia="Times New Roman" w:hAnsi="Times New Roman"/>
          <w:color w:val="000000"/>
          <w:sz w:val="28"/>
          <w:szCs w:val="28"/>
          <w:bdr w:val="none" w:sz="0" w:space="0" w:color="auto" w:frame="1"/>
          <w:lang w:eastAsia="vi-VN"/>
        </w:rPr>
        <w:t>ng Li</w:t>
      </w:r>
      <w:r w:rsidR="001B60DC" w:rsidRPr="001B60DC">
        <w:rPr>
          <w:rFonts w:ascii="Times New Roman" w:eastAsia="Times New Roman" w:hAnsi="Times New Roman"/>
          <w:color w:val="000000"/>
          <w:sz w:val="28"/>
          <w:szCs w:val="28"/>
          <w:bdr w:val="none" w:sz="0" w:space="0" w:color="auto" w:frame="1"/>
          <w:lang w:eastAsia="vi-VN"/>
        </w:rPr>
        <w:t>ê</w:t>
      </w:r>
      <w:r w:rsidR="001B60DC">
        <w:rPr>
          <w:rFonts w:ascii="Times New Roman" w:eastAsia="Times New Roman" w:hAnsi="Times New Roman"/>
          <w:color w:val="000000"/>
          <w:sz w:val="28"/>
          <w:szCs w:val="28"/>
          <w:bdr w:val="none" w:sz="0" w:space="0" w:color="auto" w:frame="1"/>
          <w:lang w:eastAsia="vi-VN"/>
        </w:rPr>
        <w:t xml:space="preserve">n </w:t>
      </w:r>
      <w:r w:rsidR="001B60DC" w:rsidRPr="001B60DC">
        <w:rPr>
          <w:rFonts w:ascii="Times New Roman" w:eastAsia="Times New Roman" w:hAnsi="Times New Roman"/>
          <w:color w:val="000000"/>
          <w:sz w:val="28"/>
          <w:szCs w:val="28"/>
          <w:bdr w:val="none" w:sz="0" w:space="0" w:color="auto" w:frame="1"/>
          <w:lang w:eastAsia="vi-VN"/>
        </w:rPr>
        <w:t>đoàn</w:t>
      </w:r>
      <w:r w:rsidR="001B60DC">
        <w:rPr>
          <w:rFonts w:ascii="Times New Roman" w:eastAsia="Times New Roman" w:hAnsi="Times New Roman"/>
          <w:color w:val="000000"/>
          <w:sz w:val="28"/>
          <w:szCs w:val="28"/>
          <w:bdr w:val="none" w:sz="0" w:space="0" w:color="auto" w:frame="1"/>
          <w:lang w:eastAsia="vi-VN"/>
        </w:rPr>
        <w:t>, UBND t</w:t>
      </w:r>
      <w:r w:rsidR="001B60DC" w:rsidRPr="001B60DC">
        <w:rPr>
          <w:rFonts w:ascii="Times New Roman" w:eastAsia="Times New Roman" w:hAnsi="Times New Roman"/>
          <w:color w:val="000000"/>
          <w:sz w:val="28"/>
          <w:szCs w:val="28"/>
          <w:bdr w:val="none" w:sz="0" w:space="0" w:color="auto" w:frame="1"/>
          <w:lang w:eastAsia="vi-VN"/>
        </w:rPr>
        <w:t>ỉ</w:t>
      </w:r>
      <w:r w:rsidR="001B60DC">
        <w:rPr>
          <w:rFonts w:ascii="Times New Roman" w:eastAsia="Times New Roman" w:hAnsi="Times New Roman"/>
          <w:color w:val="000000"/>
          <w:sz w:val="28"/>
          <w:szCs w:val="28"/>
          <w:bdr w:val="none" w:sz="0" w:space="0" w:color="auto" w:frame="1"/>
          <w:lang w:eastAsia="vi-VN"/>
        </w:rPr>
        <w:t>nh l</w:t>
      </w:r>
      <w:r w:rsidR="001B60DC" w:rsidRPr="001B60DC">
        <w:rPr>
          <w:rFonts w:ascii="Times New Roman" w:eastAsia="Times New Roman" w:hAnsi="Times New Roman"/>
          <w:color w:val="000000"/>
          <w:sz w:val="28"/>
          <w:szCs w:val="28"/>
          <w:bdr w:val="none" w:sz="0" w:space="0" w:color="auto" w:frame="1"/>
          <w:lang w:eastAsia="vi-VN"/>
        </w:rPr>
        <w:t>ê</w:t>
      </w:r>
      <w:r w:rsidR="001B60DC">
        <w:rPr>
          <w:rFonts w:ascii="Times New Roman" w:eastAsia="Times New Roman" w:hAnsi="Times New Roman"/>
          <w:color w:val="000000"/>
          <w:sz w:val="28"/>
          <w:szCs w:val="28"/>
          <w:bdr w:val="none" w:sz="0" w:space="0" w:color="auto" w:frame="1"/>
          <w:lang w:eastAsia="vi-VN"/>
        </w:rPr>
        <w:t>n</w:t>
      </w:r>
      <w:r>
        <w:rPr>
          <w:rFonts w:ascii="Times New Roman" w:eastAsia="Times New Roman" w:hAnsi="Times New Roman"/>
          <w:color w:val="000000"/>
          <w:sz w:val="28"/>
          <w:szCs w:val="28"/>
          <w:bdr w:val="none" w:sz="0" w:space="0" w:color="auto" w:frame="1"/>
          <w:lang w:eastAsia="vi-VN"/>
        </w:rPr>
        <w:t xml:space="preserve"> trang Facebook </w:t>
      </w:r>
      <w:r w:rsidR="001B60DC">
        <w:rPr>
          <w:rFonts w:ascii="Times New Roman" w:eastAsia="Times New Roman" w:hAnsi="Times New Roman"/>
          <w:color w:val="000000"/>
          <w:sz w:val="28"/>
          <w:szCs w:val="28"/>
          <w:bdr w:val="none" w:sz="0" w:space="0" w:color="auto" w:frame="1"/>
          <w:lang w:eastAsia="vi-VN"/>
        </w:rPr>
        <w:t>c</w:t>
      </w:r>
      <w:r w:rsidR="001B60DC" w:rsidRPr="001B60DC">
        <w:rPr>
          <w:rFonts w:ascii="Times New Roman" w:eastAsia="Times New Roman" w:hAnsi="Times New Roman"/>
          <w:color w:val="000000"/>
          <w:sz w:val="28"/>
          <w:szCs w:val="28"/>
          <w:bdr w:val="none" w:sz="0" w:space="0" w:color="auto" w:frame="1"/>
          <w:lang w:eastAsia="vi-VN"/>
        </w:rPr>
        <w:t>á</w:t>
      </w:r>
      <w:r w:rsidR="001B60DC">
        <w:rPr>
          <w:rFonts w:ascii="Times New Roman" w:eastAsia="Times New Roman" w:hAnsi="Times New Roman"/>
          <w:color w:val="000000"/>
          <w:sz w:val="28"/>
          <w:szCs w:val="28"/>
          <w:bdr w:val="none" w:sz="0" w:space="0" w:color="auto" w:frame="1"/>
          <w:lang w:eastAsia="vi-VN"/>
        </w:rPr>
        <w:t>c c</w:t>
      </w:r>
      <w:r w:rsidR="001B60DC" w:rsidRPr="001B60DC">
        <w:rPr>
          <w:rFonts w:ascii="Times New Roman" w:eastAsia="Times New Roman" w:hAnsi="Times New Roman"/>
          <w:color w:val="000000"/>
          <w:sz w:val="28"/>
          <w:szCs w:val="28"/>
          <w:bdr w:val="none" w:sz="0" w:space="0" w:color="auto" w:frame="1"/>
          <w:lang w:eastAsia="vi-VN"/>
        </w:rPr>
        <w:t>ấ</w:t>
      </w:r>
      <w:r w:rsidR="001B60DC">
        <w:rPr>
          <w:rFonts w:ascii="Times New Roman" w:eastAsia="Times New Roman" w:hAnsi="Times New Roman"/>
          <w:color w:val="000000"/>
          <w:sz w:val="28"/>
          <w:szCs w:val="28"/>
          <w:bdr w:val="none" w:sz="0" w:space="0" w:color="auto" w:frame="1"/>
          <w:lang w:eastAsia="vi-VN"/>
        </w:rPr>
        <w:t>p c</w:t>
      </w:r>
      <w:r w:rsidR="001B60DC" w:rsidRPr="001B60DC">
        <w:rPr>
          <w:rFonts w:ascii="Times New Roman" w:eastAsia="Times New Roman" w:hAnsi="Times New Roman"/>
          <w:color w:val="000000"/>
          <w:sz w:val="28"/>
          <w:szCs w:val="28"/>
          <w:bdr w:val="none" w:sz="0" w:space="0" w:color="auto" w:frame="1"/>
          <w:lang w:eastAsia="vi-VN"/>
        </w:rPr>
        <w:t>ô</w:t>
      </w:r>
      <w:r w:rsidR="001B60DC">
        <w:rPr>
          <w:rFonts w:ascii="Times New Roman" w:eastAsia="Times New Roman" w:hAnsi="Times New Roman"/>
          <w:color w:val="000000"/>
          <w:sz w:val="28"/>
          <w:szCs w:val="28"/>
          <w:bdr w:val="none" w:sz="0" w:space="0" w:color="auto" w:frame="1"/>
          <w:lang w:eastAsia="vi-VN"/>
        </w:rPr>
        <w:t xml:space="preserve">ng </w:t>
      </w:r>
      <w:r w:rsidR="001B60DC" w:rsidRPr="001B60DC">
        <w:rPr>
          <w:rFonts w:ascii="Times New Roman" w:eastAsia="Times New Roman" w:hAnsi="Times New Roman"/>
          <w:color w:val="000000"/>
          <w:sz w:val="28"/>
          <w:szCs w:val="28"/>
          <w:bdr w:val="none" w:sz="0" w:space="0" w:color="auto" w:frame="1"/>
          <w:lang w:eastAsia="vi-VN"/>
        </w:rPr>
        <w:t>đoàn</w:t>
      </w:r>
      <w:r w:rsidR="001B60DC">
        <w:rPr>
          <w:rFonts w:ascii="Times New Roman" w:eastAsia="Times New Roman" w:hAnsi="Times New Roman"/>
          <w:color w:val="000000"/>
          <w:sz w:val="28"/>
          <w:szCs w:val="28"/>
          <w:bdr w:val="none" w:sz="0" w:space="0" w:color="auto" w:frame="1"/>
          <w:lang w:eastAsia="vi-VN"/>
        </w:rPr>
        <w:t xml:space="preserve"> nh</w:t>
      </w:r>
      <w:r w:rsidR="001B60DC" w:rsidRPr="001B60DC">
        <w:rPr>
          <w:rFonts w:ascii="Times New Roman" w:eastAsia="Times New Roman" w:hAnsi="Times New Roman"/>
          <w:color w:val="000000"/>
          <w:sz w:val="28"/>
          <w:szCs w:val="28"/>
          <w:bdr w:val="none" w:sz="0" w:space="0" w:color="auto" w:frame="1"/>
          <w:lang w:eastAsia="vi-VN"/>
        </w:rPr>
        <w:t>ằ</w:t>
      </w:r>
      <w:r w:rsidR="001B60DC">
        <w:rPr>
          <w:rFonts w:ascii="Times New Roman" w:eastAsia="Times New Roman" w:hAnsi="Times New Roman"/>
          <w:color w:val="000000"/>
          <w:sz w:val="28"/>
          <w:szCs w:val="28"/>
          <w:bdr w:val="none" w:sz="0" w:space="0" w:color="auto" w:frame="1"/>
          <w:lang w:eastAsia="vi-VN"/>
        </w:rPr>
        <w:t>m t</w:t>
      </w:r>
      <w:r w:rsidR="001B60DC" w:rsidRPr="001B60DC">
        <w:rPr>
          <w:rFonts w:ascii="Times New Roman" w:eastAsia="Times New Roman" w:hAnsi="Times New Roman"/>
          <w:color w:val="000000"/>
          <w:sz w:val="28"/>
          <w:szCs w:val="28"/>
          <w:bdr w:val="none" w:sz="0" w:space="0" w:color="auto" w:frame="1"/>
          <w:lang w:eastAsia="vi-VN"/>
        </w:rPr>
        <w:t>ạ</w:t>
      </w:r>
      <w:r w:rsidR="001B60DC">
        <w:rPr>
          <w:rFonts w:ascii="Times New Roman" w:eastAsia="Times New Roman" w:hAnsi="Times New Roman"/>
          <w:color w:val="000000"/>
          <w:sz w:val="28"/>
          <w:szCs w:val="28"/>
          <w:bdr w:val="none" w:sz="0" w:space="0" w:color="auto" w:frame="1"/>
          <w:lang w:eastAsia="vi-VN"/>
        </w:rPr>
        <w:t>o s</w:t>
      </w:r>
      <w:r w:rsidR="001B60DC" w:rsidRPr="001B60DC">
        <w:rPr>
          <w:rFonts w:ascii="Times New Roman" w:eastAsia="Times New Roman" w:hAnsi="Times New Roman"/>
          <w:color w:val="000000"/>
          <w:sz w:val="28"/>
          <w:szCs w:val="28"/>
          <w:bdr w:val="none" w:sz="0" w:space="0" w:color="auto" w:frame="1"/>
          <w:lang w:eastAsia="vi-VN"/>
        </w:rPr>
        <w:t>ự</w:t>
      </w:r>
      <w:r w:rsidR="001B60DC">
        <w:rPr>
          <w:rFonts w:ascii="Times New Roman" w:eastAsia="Times New Roman" w:hAnsi="Times New Roman"/>
          <w:color w:val="000000"/>
          <w:sz w:val="28"/>
          <w:szCs w:val="28"/>
          <w:bdr w:val="none" w:sz="0" w:space="0" w:color="auto" w:frame="1"/>
          <w:lang w:eastAsia="vi-VN"/>
        </w:rPr>
        <w:t xml:space="preserve"> lan t</w:t>
      </w:r>
      <w:r w:rsidR="001B60DC" w:rsidRPr="001B60DC">
        <w:rPr>
          <w:rFonts w:ascii="Times New Roman" w:eastAsia="Times New Roman" w:hAnsi="Times New Roman"/>
          <w:color w:val="000000"/>
          <w:sz w:val="28"/>
          <w:szCs w:val="28"/>
          <w:bdr w:val="none" w:sz="0" w:space="0" w:color="auto" w:frame="1"/>
          <w:lang w:eastAsia="vi-VN"/>
        </w:rPr>
        <w:t>ỏa</w:t>
      </w:r>
      <w:r w:rsidR="001B60DC">
        <w:rPr>
          <w:rFonts w:ascii="Times New Roman" w:eastAsia="Times New Roman" w:hAnsi="Times New Roman"/>
          <w:color w:val="000000"/>
          <w:sz w:val="28"/>
          <w:szCs w:val="28"/>
          <w:bdr w:val="none" w:sz="0" w:space="0" w:color="auto" w:frame="1"/>
          <w:lang w:eastAsia="vi-VN"/>
        </w:rPr>
        <w:t xml:space="preserve"> trong c</w:t>
      </w:r>
      <w:r w:rsidR="001B60DC" w:rsidRPr="001B60DC">
        <w:rPr>
          <w:rFonts w:ascii="Times New Roman" w:eastAsia="Times New Roman" w:hAnsi="Times New Roman"/>
          <w:color w:val="000000"/>
          <w:sz w:val="28"/>
          <w:szCs w:val="28"/>
          <w:bdr w:val="none" w:sz="0" w:space="0" w:color="auto" w:frame="1"/>
          <w:lang w:eastAsia="vi-VN"/>
        </w:rPr>
        <w:t>á</w:t>
      </w:r>
      <w:r w:rsidR="001B60DC">
        <w:rPr>
          <w:rFonts w:ascii="Times New Roman" w:eastAsia="Times New Roman" w:hAnsi="Times New Roman"/>
          <w:color w:val="000000"/>
          <w:sz w:val="28"/>
          <w:szCs w:val="28"/>
          <w:bdr w:val="none" w:sz="0" w:space="0" w:color="auto" w:frame="1"/>
          <w:lang w:eastAsia="vi-VN"/>
        </w:rPr>
        <w:t>n b</w:t>
      </w:r>
      <w:r w:rsidR="001B60DC" w:rsidRPr="001B60DC">
        <w:rPr>
          <w:rFonts w:ascii="Times New Roman" w:eastAsia="Times New Roman" w:hAnsi="Times New Roman"/>
          <w:color w:val="000000"/>
          <w:sz w:val="28"/>
          <w:szCs w:val="28"/>
          <w:bdr w:val="none" w:sz="0" w:space="0" w:color="auto" w:frame="1"/>
          <w:lang w:eastAsia="vi-VN"/>
        </w:rPr>
        <w:t>ộ</w:t>
      </w:r>
      <w:r w:rsidR="001B60DC">
        <w:rPr>
          <w:rFonts w:ascii="Times New Roman" w:eastAsia="Times New Roman" w:hAnsi="Times New Roman"/>
          <w:color w:val="000000"/>
          <w:sz w:val="28"/>
          <w:szCs w:val="28"/>
          <w:bdr w:val="none" w:sz="0" w:space="0" w:color="auto" w:frame="1"/>
          <w:lang w:eastAsia="vi-VN"/>
        </w:rPr>
        <w:t xml:space="preserve"> </w:t>
      </w:r>
      <w:r w:rsidR="001B60DC" w:rsidRPr="001B60DC">
        <w:rPr>
          <w:rFonts w:ascii="Times New Roman" w:eastAsia="Times New Roman" w:hAnsi="Times New Roman"/>
          <w:color w:val="000000"/>
          <w:sz w:val="28"/>
          <w:szCs w:val="28"/>
          <w:bdr w:val="none" w:sz="0" w:space="0" w:color="auto" w:frame="1"/>
          <w:lang w:eastAsia="vi-VN"/>
        </w:rPr>
        <w:t>đoàn</w:t>
      </w:r>
      <w:r w:rsidR="001B60DC">
        <w:rPr>
          <w:rFonts w:ascii="Times New Roman" w:eastAsia="Times New Roman" w:hAnsi="Times New Roman"/>
          <w:color w:val="000000"/>
          <w:sz w:val="28"/>
          <w:szCs w:val="28"/>
          <w:bdr w:val="none" w:sz="0" w:space="0" w:color="auto" w:frame="1"/>
          <w:lang w:eastAsia="vi-VN"/>
        </w:rPr>
        <w:t xml:space="preserve"> vi</w:t>
      </w:r>
      <w:r w:rsidR="001B60DC" w:rsidRPr="001B60DC">
        <w:rPr>
          <w:rFonts w:ascii="Times New Roman" w:eastAsia="Times New Roman" w:hAnsi="Times New Roman"/>
          <w:color w:val="000000"/>
          <w:sz w:val="28"/>
          <w:szCs w:val="28"/>
          <w:bdr w:val="none" w:sz="0" w:space="0" w:color="auto" w:frame="1"/>
          <w:lang w:eastAsia="vi-VN"/>
        </w:rPr>
        <w:t>ê</w:t>
      </w:r>
      <w:r w:rsidR="001B60DC">
        <w:rPr>
          <w:rFonts w:ascii="Times New Roman" w:eastAsia="Times New Roman" w:hAnsi="Times New Roman"/>
          <w:color w:val="000000"/>
          <w:sz w:val="28"/>
          <w:szCs w:val="28"/>
          <w:bdr w:val="none" w:sz="0" w:space="0" w:color="auto" w:frame="1"/>
          <w:lang w:eastAsia="vi-VN"/>
        </w:rPr>
        <w:t>n, c</w:t>
      </w:r>
      <w:r w:rsidR="001B60DC" w:rsidRPr="001B60DC">
        <w:rPr>
          <w:rFonts w:ascii="Times New Roman" w:eastAsia="Times New Roman" w:hAnsi="Times New Roman"/>
          <w:color w:val="000000"/>
          <w:sz w:val="28"/>
          <w:szCs w:val="28"/>
          <w:bdr w:val="none" w:sz="0" w:space="0" w:color="auto" w:frame="1"/>
          <w:lang w:eastAsia="vi-VN"/>
        </w:rPr>
        <w:t>ô</w:t>
      </w:r>
      <w:r w:rsidR="001B60DC">
        <w:rPr>
          <w:rFonts w:ascii="Times New Roman" w:eastAsia="Times New Roman" w:hAnsi="Times New Roman"/>
          <w:color w:val="000000"/>
          <w:sz w:val="28"/>
          <w:szCs w:val="28"/>
          <w:bdr w:val="none" w:sz="0" w:space="0" w:color="auto" w:frame="1"/>
          <w:lang w:eastAsia="vi-VN"/>
        </w:rPr>
        <w:t>ng nh</w:t>
      </w:r>
      <w:r w:rsidR="001B60DC" w:rsidRPr="001B60DC">
        <w:rPr>
          <w:rFonts w:ascii="Times New Roman" w:eastAsia="Times New Roman" w:hAnsi="Times New Roman"/>
          <w:color w:val="000000"/>
          <w:sz w:val="28"/>
          <w:szCs w:val="28"/>
          <w:bdr w:val="none" w:sz="0" w:space="0" w:color="auto" w:frame="1"/>
          <w:lang w:eastAsia="vi-VN"/>
        </w:rPr>
        <w:t>â</w:t>
      </w:r>
      <w:r w:rsidR="001B60DC">
        <w:rPr>
          <w:rFonts w:ascii="Times New Roman" w:eastAsia="Times New Roman" w:hAnsi="Times New Roman"/>
          <w:color w:val="000000"/>
          <w:sz w:val="28"/>
          <w:szCs w:val="28"/>
          <w:bdr w:val="none" w:sz="0" w:space="0" w:color="auto" w:frame="1"/>
          <w:lang w:eastAsia="vi-VN"/>
        </w:rPr>
        <w:t xml:space="preserve">n lao </w:t>
      </w:r>
      <w:r w:rsidR="001B60DC" w:rsidRPr="001B60DC">
        <w:rPr>
          <w:rFonts w:ascii="Times New Roman" w:eastAsia="Times New Roman" w:hAnsi="Times New Roman"/>
          <w:color w:val="000000"/>
          <w:sz w:val="28"/>
          <w:szCs w:val="28"/>
          <w:bdr w:val="none" w:sz="0" w:space="0" w:color="auto" w:frame="1"/>
          <w:lang w:eastAsia="vi-VN"/>
        </w:rPr>
        <w:t>độ</w:t>
      </w:r>
      <w:r w:rsidR="001B60DC">
        <w:rPr>
          <w:rFonts w:ascii="Times New Roman" w:eastAsia="Times New Roman" w:hAnsi="Times New Roman"/>
          <w:color w:val="000000"/>
          <w:sz w:val="28"/>
          <w:szCs w:val="28"/>
          <w:bdr w:val="none" w:sz="0" w:space="0" w:color="auto" w:frame="1"/>
          <w:lang w:eastAsia="vi-VN"/>
        </w:rPr>
        <w:t>ng v</w:t>
      </w:r>
      <w:r w:rsidR="001B60DC" w:rsidRPr="001B60DC">
        <w:rPr>
          <w:rFonts w:ascii="Times New Roman" w:eastAsia="Times New Roman" w:hAnsi="Times New Roman"/>
          <w:color w:val="000000"/>
          <w:sz w:val="28"/>
          <w:szCs w:val="28"/>
          <w:bdr w:val="none" w:sz="0" w:space="0" w:color="auto" w:frame="1"/>
          <w:lang w:eastAsia="vi-VN"/>
        </w:rPr>
        <w:t>à</w:t>
      </w:r>
      <w:r w:rsidR="001B60DC">
        <w:rPr>
          <w:rFonts w:ascii="Times New Roman" w:eastAsia="Times New Roman" w:hAnsi="Times New Roman"/>
          <w:color w:val="000000"/>
          <w:sz w:val="28"/>
          <w:szCs w:val="28"/>
          <w:bdr w:val="none" w:sz="0" w:space="0" w:color="auto" w:frame="1"/>
          <w:lang w:eastAsia="vi-VN"/>
        </w:rPr>
        <w:t xml:space="preserve"> t</w:t>
      </w:r>
      <w:r w:rsidR="001B60DC" w:rsidRPr="001B60DC">
        <w:rPr>
          <w:rFonts w:ascii="Times New Roman" w:eastAsia="Times New Roman" w:hAnsi="Times New Roman"/>
          <w:color w:val="000000"/>
          <w:sz w:val="28"/>
          <w:szCs w:val="28"/>
          <w:bdr w:val="none" w:sz="0" w:space="0" w:color="auto" w:frame="1"/>
          <w:lang w:eastAsia="vi-VN"/>
        </w:rPr>
        <w:t>oàn</w:t>
      </w:r>
      <w:r w:rsidR="001B60DC">
        <w:rPr>
          <w:rFonts w:ascii="Times New Roman" w:eastAsia="Times New Roman" w:hAnsi="Times New Roman"/>
          <w:color w:val="000000"/>
          <w:sz w:val="28"/>
          <w:szCs w:val="28"/>
          <w:bdr w:val="none" w:sz="0" w:space="0" w:color="auto" w:frame="1"/>
          <w:lang w:eastAsia="vi-VN"/>
        </w:rPr>
        <w:t xml:space="preserve"> x</w:t>
      </w:r>
      <w:r w:rsidR="001B60DC" w:rsidRPr="001B60DC">
        <w:rPr>
          <w:rFonts w:ascii="Times New Roman" w:eastAsia="Times New Roman" w:hAnsi="Times New Roman"/>
          <w:color w:val="000000"/>
          <w:sz w:val="28"/>
          <w:szCs w:val="28"/>
          <w:bdr w:val="none" w:sz="0" w:space="0" w:color="auto" w:frame="1"/>
          <w:lang w:eastAsia="vi-VN"/>
        </w:rPr>
        <w:t>ã</w:t>
      </w:r>
      <w:r w:rsidR="001B60DC">
        <w:rPr>
          <w:rFonts w:ascii="Times New Roman" w:eastAsia="Times New Roman" w:hAnsi="Times New Roman"/>
          <w:color w:val="000000"/>
          <w:sz w:val="28"/>
          <w:szCs w:val="28"/>
          <w:bdr w:val="none" w:sz="0" w:space="0" w:color="auto" w:frame="1"/>
          <w:lang w:eastAsia="vi-VN"/>
        </w:rPr>
        <w:t xml:space="preserve"> h</w:t>
      </w:r>
      <w:r w:rsidR="001B60DC" w:rsidRPr="001B60DC">
        <w:rPr>
          <w:rFonts w:ascii="Times New Roman" w:eastAsia="Times New Roman" w:hAnsi="Times New Roman"/>
          <w:color w:val="000000"/>
          <w:sz w:val="28"/>
          <w:szCs w:val="28"/>
          <w:bdr w:val="none" w:sz="0" w:space="0" w:color="auto" w:frame="1"/>
          <w:lang w:eastAsia="vi-VN"/>
        </w:rPr>
        <w:t>ộ</w:t>
      </w:r>
      <w:r w:rsidR="001B60DC">
        <w:rPr>
          <w:rFonts w:ascii="Times New Roman" w:eastAsia="Times New Roman" w:hAnsi="Times New Roman"/>
          <w:color w:val="000000"/>
          <w:sz w:val="28"/>
          <w:szCs w:val="28"/>
          <w:bdr w:val="none" w:sz="0" w:space="0" w:color="auto" w:frame="1"/>
          <w:lang w:eastAsia="vi-VN"/>
        </w:rPr>
        <w:t>i.</w:t>
      </w:r>
    </w:p>
    <w:p w14:paraId="20558582" w14:textId="5137C1FD" w:rsidR="00890779" w:rsidRDefault="00890779" w:rsidP="001B60DC">
      <w:pPr>
        <w:pStyle w:val="NormalWeb"/>
        <w:shd w:val="clear" w:color="auto" w:fill="FFFFFF"/>
        <w:spacing w:after="0"/>
        <w:ind w:firstLine="720"/>
        <w:jc w:val="both"/>
        <w:rPr>
          <w:sz w:val="28"/>
          <w:szCs w:val="28"/>
        </w:rPr>
      </w:pPr>
      <w:r w:rsidRPr="00890779">
        <w:rPr>
          <w:rFonts w:eastAsia="Times New Roman"/>
          <w:sz w:val="28"/>
          <w:szCs w:val="28"/>
          <w:lang w:val="sv-SE"/>
        </w:rPr>
        <w:t xml:space="preserve">Trên đây là Hướng dẫn </w:t>
      </w:r>
      <w:r w:rsidRPr="00890779">
        <w:rPr>
          <w:rFonts w:eastAsia="Times New Roman"/>
          <w:bCs/>
          <w:sz w:val="28"/>
          <w:szCs w:val="28"/>
          <w:lang w:eastAsia="vi-VN" w:bidi="vi-VN"/>
        </w:rPr>
        <w:t>t</w:t>
      </w:r>
      <w:r w:rsidRPr="00890779">
        <w:rPr>
          <w:rFonts w:eastAsia="Times New Roman"/>
          <w:bCs/>
          <w:sz w:val="28"/>
          <w:szCs w:val="28"/>
          <w:lang w:val="vi-VN" w:eastAsia="vi-VN" w:bidi="vi-VN"/>
        </w:rPr>
        <w:t xml:space="preserve">riển khai </w:t>
      </w:r>
      <w:r w:rsidRPr="00890779">
        <w:rPr>
          <w:rFonts w:eastAsia="Times New Roman"/>
          <w:bCs/>
          <w:sz w:val="28"/>
          <w:szCs w:val="28"/>
          <w:lang w:eastAsia="vi-VN" w:bidi="vi-VN"/>
        </w:rPr>
        <w:t xml:space="preserve">đợt </w:t>
      </w:r>
      <w:r w:rsidRPr="00890779">
        <w:rPr>
          <w:sz w:val="28"/>
          <w:szCs w:val="28"/>
          <w:lang w:val="vi-VN"/>
        </w:rPr>
        <w:t>sinh hoạt chính trị, tư tưởng</w:t>
      </w:r>
      <w:r w:rsidRPr="00890779">
        <w:rPr>
          <w:sz w:val="28"/>
          <w:szCs w:val="28"/>
        </w:rPr>
        <w:t xml:space="preserve"> chào mừng kỷ niệm </w:t>
      </w:r>
      <w:r w:rsidRPr="00890779">
        <w:rPr>
          <w:rFonts w:eastAsia="Times New Roman"/>
          <w:sz w:val="28"/>
          <w:szCs w:val="28"/>
        </w:rPr>
        <w:t>120 năm</w:t>
      </w:r>
      <w:r>
        <w:rPr>
          <w:rFonts w:eastAsia="Times New Roman"/>
          <w:sz w:val="28"/>
          <w:szCs w:val="28"/>
        </w:rPr>
        <w:t xml:space="preserve"> </w:t>
      </w:r>
      <w:r w:rsidRPr="00890779">
        <w:rPr>
          <w:rFonts w:eastAsia="Times New Roman"/>
          <w:sz w:val="28"/>
          <w:szCs w:val="28"/>
        </w:rPr>
        <w:t xml:space="preserve">Ngày thành lập tỉnh Đắk Lắk (22/11/1904 - 22/11/2024); </w:t>
      </w:r>
      <w:r w:rsidRPr="00890779">
        <w:rPr>
          <w:sz w:val="28"/>
          <w:szCs w:val="28"/>
        </w:rPr>
        <w:t xml:space="preserve">hướng tới kỷ niệm </w:t>
      </w:r>
      <w:r>
        <w:rPr>
          <w:sz w:val="28"/>
          <w:szCs w:val="28"/>
        </w:rPr>
        <w:t>9</w:t>
      </w:r>
      <w:r w:rsidRPr="00890779">
        <w:rPr>
          <w:sz w:val="28"/>
          <w:szCs w:val="28"/>
        </w:rPr>
        <w:t>5 năm Ngày thành lập Đảng Cộng sản Việt Nam (03/02/1930 - 03/02/2025);</w:t>
      </w:r>
      <w:r>
        <w:rPr>
          <w:sz w:val="28"/>
          <w:szCs w:val="28"/>
        </w:rPr>
        <w:t xml:space="preserve"> </w:t>
      </w:r>
      <w:r w:rsidRPr="00890779">
        <w:rPr>
          <w:sz w:val="28"/>
          <w:szCs w:val="28"/>
        </w:rPr>
        <w:t>50 năm chiến thắng Buôn Ma Thuột, giải phóng tỉnh Đắk Lắk (10/3/1975 - 10/3/2025)</w:t>
      </w:r>
      <w:r>
        <w:rPr>
          <w:sz w:val="28"/>
          <w:szCs w:val="28"/>
        </w:rPr>
        <w:t xml:space="preserve">, đề nghị các công đoàn cấp trên trực tiếp cơ sở nghiêm túc triển khai, thực hiện theo đúng nội dung Hướng dẫn. </w:t>
      </w:r>
    </w:p>
    <w:p w14:paraId="0BEF7D29" w14:textId="77777777" w:rsidR="00890779" w:rsidRPr="00890779" w:rsidRDefault="00890779" w:rsidP="00890779">
      <w:pPr>
        <w:tabs>
          <w:tab w:val="left" w:pos="180"/>
        </w:tabs>
        <w:spacing w:after="0" w:line="240" w:lineRule="auto"/>
        <w:jc w:val="both"/>
        <w:rPr>
          <w:rFonts w:ascii="Times New Roman" w:hAnsi="Times New Roman"/>
          <w:i/>
          <w:sz w:val="28"/>
          <w:szCs w:val="28"/>
          <w:u w:val="single"/>
        </w:rPr>
      </w:pPr>
    </w:p>
    <w:p w14:paraId="7DA13275" w14:textId="77777777" w:rsidR="00890779" w:rsidRDefault="00890779" w:rsidP="00C84E29">
      <w:pPr>
        <w:spacing w:after="0" w:line="240" w:lineRule="auto"/>
        <w:jc w:val="both"/>
        <w:rPr>
          <w:rFonts w:ascii="Times New Roman" w:hAnsi="Times New Roman"/>
          <w:b/>
          <w:i/>
          <w:sz w:val="24"/>
        </w:rPr>
      </w:pPr>
    </w:p>
    <w:p w14:paraId="2C19A4EC" w14:textId="54402BF9" w:rsidR="00C84E29" w:rsidRPr="0004146D" w:rsidRDefault="00C84E29" w:rsidP="00C84E29">
      <w:pPr>
        <w:spacing w:after="0" w:line="240" w:lineRule="auto"/>
        <w:jc w:val="both"/>
        <w:rPr>
          <w:rFonts w:ascii="Times New Roman" w:hAnsi="Times New Roman"/>
        </w:rPr>
      </w:pPr>
      <w:r w:rsidRPr="0004146D">
        <w:rPr>
          <w:rFonts w:ascii="Times New Roman" w:hAnsi="Times New Roman"/>
          <w:b/>
          <w:i/>
          <w:sz w:val="24"/>
        </w:rPr>
        <w:t xml:space="preserve">Nơi nhận:    </w:t>
      </w:r>
      <w:r w:rsidRPr="0004146D">
        <w:rPr>
          <w:rFonts w:ascii="Times New Roman" w:hAnsi="Times New Roman"/>
          <w:sz w:val="24"/>
        </w:rPr>
        <w:t xml:space="preserve">           </w:t>
      </w:r>
      <w:r w:rsidRPr="0004146D">
        <w:rPr>
          <w:rFonts w:ascii="Times New Roman" w:hAnsi="Times New Roman"/>
        </w:rPr>
        <w:t xml:space="preserve">                                                    </w:t>
      </w:r>
      <w:r>
        <w:rPr>
          <w:rFonts w:ascii="Times New Roman" w:hAnsi="Times New Roman"/>
        </w:rPr>
        <w:t xml:space="preserve">          </w:t>
      </w:r>
      <w:r w:rsidR="001B60DC">
        <w:rPr>
          <w:rFonts w:ascii="Times New Roman" w:hAnsi="Times New Roman"/>
        </w:rPr>
        <w:t xml:space="preserve">   </w:t>
      </w:r>
      <w:r w:rsidRPr="0004146D">
        <w:rPr>
          <w:rFonts w:ascii="Times New Roman" w:hAnsi="Times New Roman"/>
          <w:b/>
          <w:sz w:val="28"/>
          <w:szCs w:val="28"/>
        </w:rPr>
        <w:t>TM. BAN THƯỜNG VỤ</w:t>
      </w:r>
    </w:p>
    <w:p w14:paraId="6ED8B34B" w14:textId="69ED2A68" w:rsidR="00C84E29" w:rsidRPr="0004146D" w:rsidRDefault="00C84E29" w:rsidP="00C84E29">
      <w:pPr>
        <w:spacing w:after="0" w:line="240" w:lineRule="auto"/>
        <w:jc w:val="both"/>
        <w:rPr>
          <w:rFonts w:ascii="Times New Roman" w:hAnsi="Times New Roman"/>
          <w:b/>
          <w:sz w:val="28"/>
          <w:szCs w:val="28"/>
        </w:rPr>
      </w:pPr>
      <w:r w:rsidRPr="001B60DC">
        <w:rPr>
          <w:rFonts w:ascii="Times New Roman" w:hAnsi="Times New Roman"/>
          <w:bCs/>
        </w:rPr>
        <w:t xml:space="preserve">- </w:t>
      </w:r>
      <w:r w:rsidR="001B60DC" w:rsidRPr="001B60DC">
        <w:rPr>
          <w:rFonts w:ascii="Times New Roman" w:hAnsi="Times New Roman"/>
          <w:bCs/>
        </w:rPr>
        <w:t>T</w:t>
      </w:r>
      <w:r w:rsidR="001B60DC" w:rsidRPr="001B60DC">
        <w:rPr>
          <w:rFonts w:ascii="Times New Roman" w:hAnsi="Times New Roman"/>
        </w:rPr>
        <w:t>ổ</w:t>
      </w:r>
      <w:r w:rsidR="001B60DC">
        <w:rPr>
          <w:rFonts w:ascii="Times New Roman" w:hAnsi="Times New Roman"/>
        </w:rPr>
        <w:t>ng Li</w:t>
      </w:r>
      <w:r w:rsidR="001B60DC" w:rsidRPr="001B60DC">
        <w:rPr>
          <w:rFonts w:ascii="Times New Roman" w:hAnsi="Times New Roman"/>
        </w:rPr>
        <w:t>ê</w:t>
      </w:r>
      <w:r w:rsidR="001B60DC">
        <w:rPr>
          <w:rFonts w:ascii="Times New Roman" w:hAnsi="Times New Roman"/>
        </w:rPr>
        <w:t xml:space="preserve">n </w:t>
      </w:r>
      <w:r w:rsidR="001B60DC" w:rsidRPr="001B60DC">
        <w:rPr>
          <w:rFonts w:ascii="Times New Roman" w:hAnsi="Times New Roman"/>
        </w:rPr>
        <w:t>đoàn</w:t>
      </w:r>
      <w:r w:rsidRPr="0004146D">
        <w:rPr>
          <w:rFonts w:ascii="Times New Roman" w:hAnsi="Times New Roman"/>
        </w:rPr>
        <w:t xml:space="preserve">;                                              </w:t>
      </w:r>
      <w:r w:rsidRPr="0004146D">
        <w:rPr>
          <w:rFonts w:ascii="Times New Roman" w:hAnsi="Times New Roman"/>
          <w:lang w:val="vi-VN"/>
        </w:rPr>
        <w:t xml:space="preserve"> </w:t>
      </w:r>
      <w:r>
        <w:rPr>
          <w:rFonts w:ascii="Times New Roman" w:hAnsi="Times New Roman"/>
        </w:rPr>
        <w:t xml:space="preserve">             </w:t>
      </w:r>
      <w:r w:rsidRPr="0004146D">
        <w:rPr>
          <w:rFonts w:ascii="Times New Roman" w:hAnsi="Times New Roman"/>
          <w:b/>
          <w:sz w:val="28"/>
          <w:szCs w:val="28"/>
        </w:rPr>
        <w:t>PHÓ CHỦ TỊCH THƯỜNG</w:t>
      </w:r>
      <w:r w:rsidRPr="0004146D">
        <w:rPr>
          <w:rFonts w:ascii="Times New Roman" w:hAnsi="Times New Roman"/>
          <w:b/>
          <w:sz w:val="28"/>
          <w:szCs w:val="28"/>
          <w:lang w:val="vi-VN"/>
        </w:rPr>
        <w:t xml:space="preserve"> TRỰC</w:t>
      </w:r>
      <w:r w:rsidRPr="0004146D">
        <w:rPr>
          <w:rFonts w:ascii="Times New Roman" w:hAnsi="Times New Roman"/>
          <w:b/>
          <w:sz w:val="28"/>
          <w:szCs w:val="28"/>
        </w:rPr>
        <w:t xml:space="preserve"> </w:t>
      </w:r>
    </w:p>
    <w:p w14:paraId="0A6341FB" w14:textId="215235F8" w:rsidR="00C84E29" w:rsidRDefault="00C84E29" w:rsidP="00C84E29">
      <w:pPr>
        <w:spacing w:after="0" w:line="240" w:lineRule="auto"/>
        <w:jc w:val="both"/>
        <w:rPr>
          <w:rFonts w:ascii="Times New Roman" w:hAnsi="Times New Roman"/>
        </w:rPr>
      </w:pPr>
      <w:r w:rsidRPr="0004146D">
        <w:rPr>
          <w:rFonts w:ascii="Times New Roman" w:hAnsi="Times New Roman"/>
        </w:rPr>
        <w:t>- Ban TG Tỉnh ủy</w:t>
      </w:r>
      <w:r w:rsidRPr="0004146D">
        <w:rPr>
          <w:rFonts w:ascii="Times New Roman" w:hAnsi="Times New Roman"/>
          <w:lang w:val="vi-VN"/>
        </w:rPr>
        <w:t>;</w:t>
      </w:r>
    </w:p>
    <w:p w14:paraId="6F2730FC" w14:textId="220E4A37" w:rsidR="001B60DC" w:rsidRPr="001B60DC" w:rsidRDefault="001B60DC" w:rsidP="00C84E29">
      <w:pPr>
        <w:spacing w:after="0" w:line="240" w:lineRule="auto"/>
        <w:jc w:val="both"/>
        <w:rPr>
          <w:rFonts w:ascii="Times New Roman" w:hAnsi="Times New Roman"/>
        </w:rPr>
      </w:pPr>
      <w:r>
        <w:rPr>
          <w:rFonts w:ascii="Times New Roman" w:hAnsi="Times New Roman"/>
        </w:rPr>
        <w:t>- UBMTTQ Vi</w:t>
      </w:r>
      <w:r w:rsidRPr="001B60DC">
        <w:rPr>
          <w:rFonts w:ascii="Times New Roman" w:hAnsi="Times New Roman"/>
        </w:rPr>
        <w:t>ệ</w:t>
      </w:r>
      <w:r>
        <w:rPr>
          <w:rFonts w:ascii="Times New Roman" w:hAnsi="Times New Roman"/>
        </w:rPr>
        <w:t>t Nam t</w:t>
      </w:r>
      <w:r w:rsidRPr="001B60DC">
        <w:rPr>
          <w:rFonts w:ascii="Times New Roman" w:hAnsi="Times New Roman"/>
        </w:rPr>
        <w:t>ỉ</w:t>
      </w:r>
      <w:r>
        <w:rPr>
          <w:rFonts w:ascii="Times New Roman" w:hAnsi="Times New Roman"/>
        </w:rPr>
        <w:t>nh;</w:t>
      </w:r>
    </w:p>
    <w:p w14:paraId="1CE6E5DF" w14:textId="1941DAA7" w:rsidR="00C84E29" w:rsidRPr="0004146D" w:rsidRDefault="00C84E29" w:rsidP="00C84E29">
      <w:pPr>
        <w:spacing w:after="0" w:line="240" w:lineRule="auto"/>
        <w:jc w:val="both"/>
        <w:rPr>
          <w:rFonts w:ascii="Times New Roman" w:hAnsi="Times New Roman"/>
          <w:lang w:val="vi-VN"/>
        </w:rPr>
      </w:pPr>
      <w:r w:rsidRPr="0004146D">
        <w:rPr>
          <w:rFonts w:ascii="Times New Roman" w:hAnsi="Times New Roman"/>
        </w:rPr>
        <w:t>- Thường trực LĐLĐ tỉnh</w:t>
      </w:r>
      <w:r w:rsidRPr="0004146D">
        <w:rPr>
          <w:rFonts w:ascii="Times New Roman" w:hAnsi="Times New Roman"/>
          <w:lang w:val="vi-VN"/>
        </w:rPr>
        <w:t>;</w:t>
      </w:r>
    </w:p>
    <w:p w14:paraId="610D4B84" w14:textId="0E6DF4C4" w:rsidR="00C84E29" w:rsidRPr="0004146D" w:rsidRDefault="00C84E29" w:rsidP="00C84E29">
      <w:pPr>
        <w:spacing w:after="0" w:line="240" w:lineRule="auto"/>
        <w:jc w:val="both"/>
        <w:rPr>
          <w:rFonts w:ascii="Times New Roman" w:hAnsi="Times New Roman"/>
        </w:rPr>
      </w:pPr>
      <w:r w:rsidRPr="0004146D">
        <w:rPr>
          <w:rFonts w:ascii="Times New Roman" w:hAnsi="Times New Roman"/>
        </w:rPr>
        <w:t>- VP</w:t>
      </w:r>
      <w:r w:rsidRPr="0004146D">
        <w:rPr>
          <w:rFonts w:ascii="Times New Roman" w:hAnsi="Times New Roman"/>
          <w:lang w:val="vi-VN"/>
        </w:rPr>
        <w:t xml:space="preserve">, các </w:t>
      </w:r>
      <w:r w:rsidRPr="0004146D">
        <w:rPr>
          <w:rFonts w:ascii="Times New Roman" w:hAnsi="Times New Roman"/>
        </w:rPr>
        <w:t>ban</w:t>
      </w:r>
      <w:r w:rsidRPr="0004146D">
        <w:rPr>
          <w:rFonts w:ascii="Times New Roman" w:hAnsi="Times New Roman"/>
          <w:lang w:val="vi-VN"/>
        </w:rPr>
        <w:t>, đơn vị trực thuộc</w:t>
      </w:r>
      <w:r w:rsidRPr="0004146D">
        <w:rPr>
          <w:rFonts w:ascii="Times New Roman" w:hAnsi="Times New Roman"/>
        </w:rPr>
        <w:t xml:space="preserve"> LĐLĐ tỉnh;</w:t>
      </w:r>
    </w:p>
    <w:p w14:paraId="5616E6EF" w14:textId="57763396" w:rsidR="00C84E29" w:rsidRPr="0004146D" w:rsidRDefault="00C84E29" w:rsidP="0061206C">
      <w:pPr>
        <w:tabs>
          <w:tab w:val="left" w:pos="6585"/>
        </w:tabs>
        <w:spacing w:after="0" w:line="240" w:lineRule="auto"/>
        <w:jc w:val="both"/>
        <w:rPr>
          <w:rFonts w:ascii="Times New Roman" w:hAnsi="Times New Roman"/>
        </w:rPr>
      </w:pPr>
      <w:r w:rsidRPr="0004146D">
        <w:rPr>
          <w:rFonts w:ascii="Times New Roman" w:hAnsi="Times New Roman"/>
        </w:rPr>
        <w:t>- Các</w:t>
      </w:r>
      <w:r w:rsidRPr="0004146D">
        <w:rPr>
          <w:rFonts w:ascii="Times New Roman" w:hAnsi="Times New Roman"/>
          <w:lang w:val="vi-VN"/>
        </w:rPr>
        <w:t xml:space="preserve"> </w:t>
      </w:r>
      <w:r w:rsidRPr="0004146D">
        <w:rPr>
          <w:rFonts w:ascii="Times New Roman" w:hAnsi="Times New Roman"/>
        </w:rPr>
        <w:t>CĐ cấp trên</w:t>
      </w:r>
      <w:r w:rsidRPr="0004146D">
        <w:rPr>
          <w:rFonts w:ascii="Times New Roman" w:hAnsi="Times New Roman"/>
          <w:lang w:val="vi-VN"/>
        </w:rPr>
        <w:t xml:space="preserve"> trực tiếp</w:t>
      </w:r>
      <w:r w:rsidRPr="0004146D">
        <w:rPr>
          <w:rFonts w:ascii="Times New Roman" w:hAnsi="Times New Roman"/>
        </w:rPr>
        <w:t xml:space="preserve"> cơ sở;  </w:t>
      </w:r>
      <w:r w:rsidR="0061206C">
        <w:rPr>
          <w:rFonts w:ascii="Times New Roman" w:hAnsi="Times New Roman"/>
        </w:rPr>
        <w:tab/>
        <w:t>(da ky)</w:t>
      </w:r>
    </w:p>
    <w:p w14:paraId="47A652D0" w14:textId="72C2D64C" w:rsidR="00C84E29" w:rsidRDefault="00C84E29" w:rsidP="00C84E29">
      <w:pPr>
        <w:spacing w:after="0" w:line="240" w:lineRule="auto"/>
        <w:jc w:val="both"/>
        <w:rPr>
          <w:rFonts w:ascii="Times New Roman" w:hAnsi="Times New Roman"/>
          <w:sz w:val="28"/>
          <w:szCs w:val="28"/>
        </w:rPr>
      </w:pPr>
      <w:r w:rsidRPr="0004146D">
        <w:rPr>
          <w:rFonts w:ascii="Times New Roman" w:hAnsi="Times New Roman"/>
        </w:rPr>
        <w:t>- Lưu VT, TG-NC</w:t>
      </w:r>
      <w:r w:rsidRPr="0004146D">
        <w:rPr>
          <w:rFonts w:ascii="Times New Roman" w:hAnsi="Times New Roman"/>
          <w:sz w:val="28"/>
          <w:szCs w:val="28"/>
        </w:rPr>
        <w:t xml:space="preserve">.  </w:t>
      </w:r>
    </w:p>
    <w:p w14:paraId="52C3D64B" w14:textId="77777777" w:rsidR="00C84E29" w:rsidRDefault="00C84E29" w:rsidP="00C84E29">
      <w:pPr>
        <w:spacing w:after="0" w:line="240" w:lineRule="auto"/>
        <w:jc w:val="both"/>
        <w:rPr>
          <w:rFonts w:ascii="Times New Roman" w:hAnsi="Times New Roman"/>
          <w:sz w:val="28"/>
          <w:szCs w:val="28"/>
        </w:rPr>
      </w:pPr>
    </w:p>
    <w:p w14:paraId="3E00E831" w14:textId="0D34D1AD" w:rsidR="00C84E29" w:rsidRPr="0004146D" w:rsidRDefault="00C84E29" w:rsidP="00C84E29">
      <w:pPr>
        <w:spacing w:after="0" w:line="240" w:lineRule="auto"/>
        <w:jc w:val="both"/>
        <w:rPr>
          <w:rFonts w:ascii="Times New Roman" w:hAnsi="Times New Roman"/>
          <w:sz w:val="28"/>
          <w:szCs w:val="28"/>
        </w:rPr>
      </w:pPr>
      <w:r>
        <w:rPr>
          <w:rFonts w:ascii="Times New Roman" w:hAnsi="Times New Roman"/>
          <w:sz w:val="28"/>
          <w:szCs w:val="28"/>
        </w:rPr>
        <w:t xml:space="preserve">             </w:t>
      </w:r>
      <w:r w:rsidRPr="0004146D">
        <w:rPr>
          <w:rFonts w:ascii="Times New Roman" w:hAnsi="Times New Roman"/>
          <w:sz w:val="28"/>
          <w:szCs w:val="28"/>
        </w:rPr>
        <w:t xml:space="preserve">                                                     </w:t>
      </w:r>
      <w:r>
        <w:rPr>
          <w:rFonts w:ascii="Times New Roman" w:hAnsi="Times New Roman"/>
          <w:sz w:val="28"/>
          <w:szCs w:val="28"/>
        </w:rPr>
        <w:t xml:space="preserve">                </w:t>
      </w:r>
      <w:r w:rsidR="00073D46">
        <w:rPr>
          <w:rFonts w:ascii="Times New Roman" w:hAnsi="Times New Roman"/>
          <w:sz w:val="28"/>
          <w:szCs w:val="28"/>
        </w:rPr>
        <w:t xml:space="preserve">   </w:t>
      </w:r>
      <w:r w:rsidR="001B60DC">
        <w:rPr>
          <w:rFonts w:ascii="Times New Roman" w:hAnsi="Times New Roman"/>
          <w:sz w:val="28"/>
          <w:szCs w:val="28"/>
        </w:rPr>
        <w:t xml:space="preserve">  </w:t>
      </w:r>
      <w:r w:rsidRPr="0004146D">
        <w:rPr>
          <w:rFonts w:ascii="Times New Roman" w:hAnsi="Times New Roman"/>
          <w:b/>
          <w:sz w:val="28"/>
          <w:szCs w:val="28"/>
        </w:rPr>
        <w:t>Nguyễn Thị Lý</w:t>
      </w:r>
    </w:p>
    <w:p w14:paraId="43D87DB0" w14:textId="77777777" w:rsidR="00C84E29" w:rsidRPr="00976DB5" w:rsidRDefault="00C84E29" w:rsidP="00C84E29">
      <w:pPr>
        <w:spacing w:after="0" w:line="240" w:lineRule="auto"/>
        <w:ind w:firstLine="720"/>
        <w:jc w:val="both"/>
        <w:rPr>
          <w:rFonts w:ascii="Times New Roman" w:hAnsi="Times New Roman"/>
          <w:sz w:val="28"/>
          <w:szCs w:val="28"/>
        </w:rPr>
      </w:pPr>
    </w:p>
    <w:p w14:paraId="635A9344" w14:textId="77777777" w:rsidR="00C84E29" w:rsidRPr="004223CC" w:rsidRDefault="00C84E29" w:rsidP="00C84E29">
      <w:pPr>
        <w:widowControl w:val="0"/>
        <w:pBdr>
          <w:top w:val="dotted" w:sz="4" w:space="0" w:color="FFFFFF"/>
          <w:left w:val="dotted" w:sz="4" w:space="0" w:color="FFFFFF"/>
          <w:bottom w:val="dotted" w:sz="4" w:space="11" w:color="FFFFFF"/>
          <w:right w:val="dotted" w:sz="4" w:space="1" w:color="FFFFFF"/>
        </w:pBdr>
        <w:shd w:val="clear" w:color="auto" w:fill="FFFFFF"/>
        <w:spacing w:after="0" w:line="240" w:lineRule="auto"/>
        <w:ind w:firstLine="720"/>
        <w:jc w:val="both"/>
        <w:outlineLvl w:val="2"/>
        <w:rPr>
          <w:rFonts w:ascii="Times New Roman" w:eastAsia="Times New Roman" w:hAnsi="Times New Roman"/>
          <w:color w:val="000000"/>
          <w:sz w:val="28"/>
          <w:szCs w:val="28"/>
          <w:bdr w:val="none" w:sz="0" w:space="0" w:color="auto" w:frame="1"/>
          <w:lang w:eastAsia="vi-VN"/>
        </w:rPr>
      </w:pPr>
    </w:p>
    <w:sectPr w:rsidR="00C84E29" w:rsidRPr="004223CC" w:rsidSect="00073D46">
      <w:headerReference w:type="default" r:id="rId6"/>
      <w:footerReference w:type="first" r:id="rId7"/>
      <w:pgSz w:w="11907" w:h="16840" w:code="9"/>
      <w:pgMar w:top="794" w:right="851" w:bottom="56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6911F" w14:textId="77777777" w:rsidR="00400B65" w:rsidRDefault="00400B65" w:rsidP="00F40588">
      <w:pPr>
        <w:spacing w:after="0" w:line="240" w:lineRule="auto"/>
      </w:pPr>
      <w:r>
        <w:separator/>
      </w:r>
    </w:p>
  </w:endnote>
  <w:endnote w:type="continuationSeparator" w:id="0">
    <w:p w14:paraId="0DD10A32" w14:textId="77777777" w:rsidR="00400B65" w:rsidRDefault="00400B65" w:rsidP="00F4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627777"/>
      <w:docPartObj>
        <w:docPartGallery w:val="Page Numbers (Bottom of Page)"/>
        <w:docPartUnique/>
      </w:docPartObj>
    </w:sdtPr>
    <w:sdtEndPr>
      <w:rPr>
        <w:noProof/>
      </w:rPr>
    </w:sdtEndPr>
    <w:sdtContent>
      <w:p w14:paraId="4D412FAE" w14:textId="13239010" w:rsidR="00890779" w:rsidRDefault="00890779">
        <w:pPr>
          <w:pStyle w:val="Footer"/>
          <w:jc w:val="center"/>
        </w:pPr>
        <w:r>
          <w:fldChar w:fldCharType="begin"/>
        </w:r>
        <w:r>
          <w:instrText xml:space="preserve"> PAGE   \* MERGEFORMAT </w:instrText>
        </w:r>
        <w:r>
          <w:fldChar w:fldCharType="separate"/>
        </w:r>
        <w:r w:rsidR="00205737">
          <w:rPr>
            <w:noProof/>
          </w:rPr>
          <w:t>1</w:t>
        </w:r>
        <w:r>
          <w:rPr>
            <w:noProof/>
          </w:rPr>
          <w:fldChar w:fldCharType="end"/>
        </w:r>
      </w:p>
    </w:sdtContent>
  </w:sdt>
  <w:p w14:paraId="58CF12B5" w14:textId="77777777" w:rsidR="00890779" w:rsidRDefault="008907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87F3" w14:textId="77777777" w:rsidR="00400B65" w:rsidRDefault="00400B65" w:rsidP="00F40588">
      <w:pPr>
        <w:spacing w:after="0" w:line="240" w:lineRule="auto"/>
      </w:pPr>
      <w:r>
        <w:separator/>
      </w:r>
    </w:p>
  </w:footnote>
  <w:footnote w:type="continuationSeparator" w:id="0">
    <w:p w14:paraId="0D9FDD3D" w14:textId="77777777" w:rsidR="00400B65" w:rsidRDefault="00400B65" w:rsidP="00F4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22163"/>
      <w:docPartObj>
        <w:docPartGallery w:val="Page Numbers (Top of Page)"/>
        <w:docPartUnique/>
      </w:docPartObj>
    </w:sdtPr>
    <w:sdtEndPr>
      <w:rPr>
        <w:rFonts w:ascii="Times New Roman" w:hAnsi="Times New Roman"/>
        <w:noProof/>
        <w:sz w:val="24"/>
        <w:szCs w:val="24"/>
      </w:rPr>
    </w:sdtEndPr>
    <w:sdtContent>
      <w:p w14:paraId="030941B3" w14:textId="29974A3C" w:rsidR="00F40588" w:rsidRPr="00F40588" w:rsidRDefault="00F40588">
        <w:pPr>
          <w:pStyle w:val="Header"/>
          <w:jc w:val="center"/>
          <w:rPr>
            <w:rFonts w:ascii="Times New Roman" w:hAnsi="Times New Roman"/>
            <w:sz w:val="24"/>
            <w:szCs w:val="24"/>
          </w:rPr>
        </w:pPr>
        <w:r w:rsidRPr="00F40588">
          <w:rPr>
            <w:rFonts w:ascii="Times New Roman" w:hAnsi="Times New Roman"/>
            <w:sz w:val="24"/>
            <w:szCs w:val="24"/>
          </w:rPr>
          <w:fldChar w:fldCharType="begin"/>
        </w:r>
        <w:r w:rsidRPr="00F40588">
          <w:rPr>
            <w:rFonts w:ascii="Times New Roman" w:hAnsi="Times New Roman"/>
            <w:sz w:val="24"/>
            <w:szCs w:val="24"/>
          </w:rPr>
          <w:instrText xml:space="preserve"> PAGE   \* MERGEFORMAT </w:instrText>
        </w:r>
        <w:r w:rsidRPr="00F40588">
          <w:rPr>
            <w:rFonts w:ascii="Times New Roman" w:hAnsi="Times New Roman"/>
            <w:sz w:val="24"/>
            <w:szCs w:val="24"/>
          </w:rPr>
          <w:fldChar w:fldCharType="separate"/>
        </w:r>
        <w:r w:rsidR="00205737">
          <w:rPr>
            <w:rFonts w:ascii="Times New Roman" w:hAnsi="Times New Roman"/>
            <w:noProof/>
            <w:sz w:val="24"/>
            <w:szCs w:val="24"/>
          </w:rPr>
          <w:t>6</w:t>
        </w:r>
        <w:r w:rsidRPr="00F40588">
          <w:rPr>
            <w:rFonts w:ascii="Times New Roman" w:hAnsi="Times New Roman"/>
            <w:noProof/>
            <w:sz w:val="24"/>
            <w:szCs w:val="24"/>
          </w:rPr>
          <w:fldChar w:fldCharType="end"/>
        </w:r>
      </w:p>
    </w:sdtContent>
  </w:sdt>
  <w:p w14:paraId="152A2B60" w14:textId="77777777" w:rsidR="00F40588" w:rsidRDefault="00F40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88"/>
    <w:rsid w:val="00002E4B"/>
    <w:rsid w:val="00012128"/>
    <w:rsid w:val="00073D46"/>
    <w:rsid w:val="000A4B98"/>
    <w:rsid w:val="000D6A20"/>
    <w:rsid w:val="000D7AA9"/>
    <w:rsid w:val="000F761E"/>
    <w:rsid w:val="00101682"/>
    <w:rsid w:val="001144D9"/>
    <w:rsid w:val="001255BE"/>
    <w:rsid w:val="001566DB"/>
    <w:rsid w:val="0017535F"/>
    <w:rsid w:val="001A0CD0"/>
    <w:rsid w:val="001B60DC"/>
    <w:rsid w:val="002009D4"/>
    <w:rsid w:val="00205737"/>
    <w:rsid w:val="002148E6"/>
    <w:rsid w:val="002151BC"/>
    <w:rsid w:val="0026237B"/>
    <w:rsid w:val="002862B0"/>
    <w:rsid w:val="002D024C"/>
    <w:rsid w:val="00357F48"/>
    <w:rsid w:val="003759E4"/>
    <w:rsid w:val="003B706A"/>
    <w:rsid w:val="00400B65"/>
    <w:rsid w:val="00411AED"/>
    <w:rsid w:val="004223CC"/>
    <w:rsid w:val="00467366"/>
    <w:rsid w:val="004C2509"/>
    <w:rsid w:val="004D0863"/>
    <w:rsid w:val="0050025C"/>
    <w:rsid w:val="00501210"/>
    <w:rsid w:val="00502346"/>
    <w:rsid w:val="0053576A"/>
    <w:rsid w:val="005711EC"/>
    <w:rsid w:val="005A38BA"/>
    <w:rsid w:val="005A6CB0"/>
    <w:rsid w:val="005D0B73"/>
    <w:rsid w:val="005E4865"/>
    <w:rsid w:val="0061206C"/>
    <w:rsid w:val="006241D8"/>
    <w:rsid w:val="00641CA1"/>
    <w:rsid w:val="0066325B"/>
    <w:rsid w:val="00686AB6"/>
    <w:rsid w:val="006931DE"/>
    <w:rsid w:val="006A43AC"/>
    <w:rsid w:val="006C0159"/>
    <w:rsid w:val="006E2FD9"/>
    <w:rsid w:val="00725DBB"/>
    <w:rsid w:val="00730EB3"/>
    <w:rsid w:val="00760AAC"/>
    <w:rsid w:val="007739FA"/>
    <w:rsid w:val="00782119"/>
    <w:rsid w:val="00795709"/>
    <w:rsid w:val="007957E1"/>
    <w:rsid w:val="007A1FCB"/>
    <w:rsid w:val="007B4152"/>
    <w:rsid w:val="007C4B07"/>
    <w:rsid w:val="007F61E4"/>
    <w:rsid w:val="00811625"/>
    <w:rsid w:val="00823256"/>
    <w:rsid w:val="00890779"/>
    <w:rsid w:val="008962A2"/>
    <w:rsid w:val="00953111"/>
    <w:rsid w:val="00965BE5"/>
    <w:rsid w:val="009D2018"/>
    <w:rsid w:val="00A12D77"/>
    <w:rsid w:val="00A16BA4"/>
    <w:rsid w:val="00A24E62"/>
    <w:rsid w:val="00A24FAB"/>
    <w:rsid w:val="00A4511E"/>
    <w:rsid w:val="00A524B3"/>
    <w:rsid w:val="00A553A7"/>
    <w:rsid w:val="00AA6AB7"/>
    <w:rsid w:val="00AB6098"/>
    <w:rsid w:val="00AC66D8"/>
    <w:rsid w:val="00B003AA"/>
    <w:rsid w:val="00B1176F"/>
    <w:rsid w:val="00B21267"/>
    <w:rsid w:val="00B2244A"/>
    <w:rsid w:val="00B6015F"/>
    <w:rsid w:val="00BE4ADB"/>
    <w:rsid w:val="00C40914"/>
    <w:rsid w:val="00C84E29"/>
    <w:rsid w:val="00CC6808"/>
    <w:rsid w:val="00CE5D54"/>
    <w:rsid w:val="00D5468E"/>
    <w:rsid w:val="00D5705F"/>
    <w:rsid w:val="00D97E92"/>
    <w:rsid w:val="00DA5F34"/>
    <w:rsid w:val="00DB79DE"/>
    <w:rsid w:val="00E06DEC"/>
    <w:rsid w:val="00E41B55"/>
    <w:rsid w:val="00E53B3E"/>
    <w:rsid w:val="00EB0E69"/>
    <w:rsid w:val="00EC3CF1"/>
    <w:rsid w:val="00EC6471"/>
    <w:rsid w:val="00F220E2"/>
    <w:rsid w:val="00F40588"/>
    <w:rsid w:val="00F5432D"/>
    <w:rsid w:val="00F80451"/>
    <w:rsid w:val="00FA4ECD"/>
    <w:rsid w:val="00FA7B59"/>
    <w:rsid w:val="00FC7CE2"/>
    <w:rsid w:val="00FF1BD1"/>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A0F45"/>
  <w15:docId w15:val="{CF7BC063-2D8C-45EE-B29D-4300BCAD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588"/>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588"/>
    <w:rPr>
      <w:rFonts w:ascii="Times New Roman" w:hAnsi="Times New Roman"/>
      <w:sz w:val="24"/>
      <w:szCs w:val="24"/>
    </w:rPr>
  </w:style>
  <w:style w:type="paragraph" w:styleId="Header">
    <w:name w:val="header"/>
    <w:basedOn w:val="Normal"/>
    <w:link w:val="HeaderChar"/>
    <w:uiPriority w:val="99"/>
    <w:unhideWhenUsed/>
    <w:rsid w:val="00F40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588"/>
    <w:rPr>
      <w:rFonts w:ascii="Calibri" w:eastAsia="Calibri" w:hAnsi="Calibri" w:cs="Times New Roman"/>
    </w:rPr>
  </w:style>
  <w:style w:type="paragraph" w:styleId="Footer">
    <w:name w:val="footer"/>
    <w:basedOn w:val="Normal"/>
    <w:link w:val="FooterChar"/>
    <w:uiPriority w:val="99"/>
    <w:unhideWhenUsed/>
    <w:rsid w:val="00F40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588"/>
    <w:rPr>
      <w:rFonts w:ascii="Calibri" w:eastAsia="Calibri" w:hAnsi="Calibri" w:cs="Times New Roman"/>
    </w:rPr>
  </w:style>
  <w:style w:type="paragraph" w:styleId="ListParagraph">
    <w:name w:val="List Paragraph"/>
    <w:basedOn w:val="Normal"/>
    <w:uiPriority w:val="34"/>
    <w:qFormat/>
    <w:rsid w:val="00501210"/>
    <w:pPr>
      <w:ind w:left="720"/>
      <w:contextualSpacing/>
    </w:pPr>
  </w:style>
  <w:style w:type="paragraph" w:styleId="BalloonText">
    <w:name w:val="Balloon Text"/>
    <w:basedOn w:val="Normal"/>
    <w:link w:val="BalloonTextChar"/>
    <w:uiPriority w:val="99"/>
    <w:semiHidden/>
    <w:unhideWhenUsed/>
    <w:rsid w:val="00FA4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ECD"/>
    <w:rPr>
      <w:rFonts w:ascii="Tahoma" w:eastAsia="Calibri" w:hAnsi="Tahoma" w:cs="Tahoma"/>
      <w:sz w:val="16"/>
      <w:szCs w:val="16"/>
    </w:rPr>
  </w:style>
  <w:style w:type="table" w:styleId="TableGrid">
    <w:name w:val="Table Grid"/>
    <w:basedOn w:val="TableNormal"/>
    <w:uiPriority w:val="59"/>
    <w:rsid w:val="001A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8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cp:revision>
  <cp:lastPrinted>2024-07-17T07:23:00Z</cp:lastPrinted>
  <dcterms:created xsi:type="dcterms:W3CDTF">2024-08-06T03:20:00Z</dcterms:created>
  <dcterms:modified xsi:type="dcterms:W3CDTF">2024-08-29T09:28:00Z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a8e00821e977a2cb199891d21626e645954843a3cbf42054cb98ad45b87296a5</vt:lpwstr>
  </property>
</Properties>
</file>